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8D" w:rsidRPr="0026166F" w:rsidRDefault="00097D54" w:rsidP="008B75AC">
      <w:pPr>
        <w:jc w:val="center"/>
        <w:outlineLvl w:val="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2pt;margin-top:-24.3pt;width:153.15pt;height:29.55pt;z-index:251658240">
            <v:textbox>
              <w:txbxContent>
                <w:p w:rsidR="00E55BF4" w:rsidRPr="002A3896" w:rsidRDefault="00E55BF4" w:rsidP="002A3896">
                  <w:pPr>
                    <w:spacing w:after="0"/>
                    <w:rPr>
                      <w:i/>
                      <w:sz w:val="16"/>
                      <w:szCs w:val="16"/>
                    </w:rPr>
                  </w:pPr>
                  <w:r w:rsidRPr="002A3896">
                    <w:rPr>
                      <w:i/>
                      <w:sz w:val="16"/>
                      <w:szCs w:val="16"/>
                    </w:rPr>
                    <w:t xml:space="preserve">załącznik do zarządzenia Dyrektora ZSE  </w:t>
                  </w:r>
                </w:p>
                <w:p w:rsidR="00E55BF4" w:rsidRPr="00DC2219" w:rsidRDefault="00DC2219" w:rsidP="002A3896">
                  <w:pPr>
                    <w:spacing w:after="0"/>
                    <w:rPr>
                      <w:i/>
                      <w:sz w:val="16"/>
                      <w:szCs w:val="16"/>
                    </w:rPr>
                  </w:pPr>
                  <w:r w:rsidRPr="00DC2219">
                    <w:rPr>
                      <w:i/>
                      <w:sz w:val="16"/>
                      <w:szCs w:val="16"/>
                    </w:rPr>
                    <w:t xml:space="preserve">nr </w:t>
                  </w:r>
                  <w:r w:rsidR="00DC380F">
                    <w:rPr>
                      <w:i/>
                      <w:sz w:val="16"/>
                      <w:szCs w:val="16"/>
                    </w:rPr>
                    <w:t>2/2022</w:t>
                  </w:r>
                  <w:r w:rsidR="00E55BF4" w:rsidRPr="00DC2219">
                    <w:rPr>
                      <w:i/>
                      <w:sz w:val="16"/>
                      <w:szCs w:val="16"/>
                    </w:rPr>
                    <w:t xml:space="preserve"> z dn. </w:t>
                  </w:r>
                  <w:r w:rsidR="00764DD0">
                    <w:rPr>
                      <w:i/>
                      <w:sz w:val="16"/>
                      <w:szCs w:val="16"/>
                    </w:rPr>
                    <w:t>3 marca 2022</w:t>
                  </w:r>
                </w:p>
                <w:p w:rsidR="00DC2219" w:rsidRPr="0066462F" w:rsidRDefault="00DC2219" w:rsidP="002A3896">
                  <w:pPr>
                    <w:spacing w:after="0"/>
                    <w:rPr>
                      <w:i/>
                      <w:color w:val="FF0000"/>
                      <w:sz w:val="16"/>
                      <w:szCs w:val="16"/>
                    </w:rPr>
                  </w:pPr>
                  <w:r>
                    <w:rPr>
                      <w:i/>
                      <w:color w:val="FF0000"/>
                      <w:sz w:val="16"/>
                      <w:szCs w:val="16"/>
                    </w:rPr>
                    <w:t>2-</w:t>
                  </w:r>
                </w:p>
              </w:txbxContent>
            </v:textbox>
          </v:shape>
        </w:pict>
      </w:r>
      <w:r w:rsidR="00B6118D" w:rsidRPr="0026166F">
        <w:rPr>
          <w:rFonts w:ascii="Comic Sans MS" w:hAnsi="Comic Sans MS" w:cs="Comic Sans MS"/>
          <w:b/>
          <w:bCs/>
          <w:sz w:val="28"/>
          <w:szCs w:val="28"/>
        </w:rPr>
        <w:t>REGULAMIN</w:t>
      </w:r>
    </w:p>
    <w:p w:rsidR="00B6118D" w:rsidRPr="0026166F" w:rsidRDefault="00B6118D" w:rsidP="008B75AC">
      <w:pPr>
        <w:jc w:val="center"/>
        <w:outlineLvl w:val="0"/>
        <w:rPr>
          <w:rFonts w:ascii="Comic Sans MS" w:hAnsi="Comic Sans MS" w:cs="Comic Sans MS"/>
          <w:b/>
          <w:bCs/>
          <w:sz w:val="28"/>
          <w:szCs w:val="28"/>
        </w:rPr>
      </w:pPr>
      <w:r w:rsidRPr="0026166F">
        <w:rPr>
          <w:rFonts w:ascii="Comic Sans MS" w:hAnsi="Comic Sans MS" w:cs="Comic Sans MS"/>
          <w:b/>
          <w:bCs/>
          <w:sz w:val="28"/>
          <w:szCs w:val="28"/>
        </w:rPr>
        <w:t>ZAKŁADOWEGO FUNDUSZU ŚWIADCZEŃ SOCJALNYCH</w:t>
      </w:r>
    </w:p>
    <w:p w:rsidR="00B6118D" w:rsidRPr="0026166F" w:rsidRDefault="00EC54A5" w:rsidP="008B75AC">
      <w:pPr>
        <w:jc w:val="center"/>
        <w:outlineLvl w:val="0"/>
        <w:rPr>
          <w:rFonts w:ascii="Comic Sans MS" w:hAnsi="Comic Sans MS" w:cs="Comic Sans MS"/>
          <w:b/>
          <w:bCs/>
          <w:sz w:val="28"/>
          <w:szCs w:val="28"/>
        </w:rPr>
      </w:pPr>
      <w:r w:rsidRPr="0026166F">
        <w:rPr>
          <w:rFonts w:ascii="Comic Sans MS" w:hAnsi="Comic Sans MS" w:cs="Comic Sans MS"/>
          <w:b/>
          <w:bCs/>
          <w:sz w:val="28"/>
          <w:szCs w:val="28"/>
        </w:rPr>
        <w:t>z dnia</w:t>
      </w:r>
      <w:r w:rsidR="003F2127" w:rsidRPr="0026166F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AF53B9">
        <w:rPr>
          <w:rFonts w:ascii="Comic Sans MS" w:hAnsi="Comic Sans MS" w:cs="Comic Sans MS"/>
          <w:b/>
          <w:bCs/>
          <w:sz w:val="28"/>
          <w:szCs w:val="28"/>
        </w:rPr>
        <w:t>1 lutego</w:t>
      </w:r>
      <w:r w:rsidR="0066462F" w:rsidRPr="0026166F">
        <w:rPr>
          <w:rFonts w:ascii="Comic Sans MS" w:hAnsi="Comic Sans MS" w:cs="Comic Sans MS"/>
          <w:b/>
          <w:bCs/>
          <w:sz w:val="28"/>
          <w:szCs w:val="28"/>
        </w:rPr>
        <w:t xml:space="preserve"> 2020</w:t>
      </w:r>
      <w:r w:rsidR="00B6118D" w:rsidRPr="0026166F">
        <w:rPr>
          <w:rFonts w:ascii="Comic Sans MS" w:hAnsi="Comic Sans MS" w:cs="Comic Sans MS"/>
          <w:b/>
          <w:bCs/>
          <w:sz w:val="28"/>
          <w:szCs w:val="28"/>
        </w:rPr>
        <w:t xml:space="preserve"> rok</w:t>
      </w:r>
      <w:bookmarkStart w:id="0" w:name="_GoBack"/>
      <w:bookmarkEnd w:id="0"/>
      <w:r w:rsidR="00B6118D" w:rsidRPr="0026166F">
        <w:rPr>
          <w:rFonts w:ascii="Comic Sans MS" w:hAnsi="Comic Sans MS" w:cs="Comic Sans MS"/>
          <w:b/>
          <w:bCs/>
          <w:sz w:val="28"/>
          <w:szCs w:val="28"/>
        </w:rPr>
        <w:t>u</w:t>
      </w:r>
    </w:p>
    <w:p w:rsidR="00B6118D" w:rsidRPr="0026166F" w:rsidRDefault="00B6118D" w:rsidP="00BD232E">
      <w:pPr>
        <w:jc w:val="center"/>
        <w:rPr>
          <w:b/>
          <w:bCs/>
        </w:rPr>
      </w:pPr>
    </w:p>
    <w:p w:rsidR="00B6118D" w:rsidRPr="0026166F" w:rsidRDefault="00B6118D">
      <w:pPr>
        <w:rPr>
          <w:b/>
          <w:bCs/>
        </w:rPr>
      </w:pPr>
    </w:p>
    <w:p w:rsidR="00B6118D" w:rsidRPr="0026166F" w:rsidRDefault="00B6118D" w:rsidP="008B75AC">
      <w:pPr>
        <w:outlineLvl w:val="0"/>
        <w:rPr>
          <w:b/>
          <w:bCs/>
        </w:rPr>
      </w:pPr>
      <w:r w:rsidRPr="0026166F">
        <w:rPr>
          <w:b/>
          <w:bCs/>
        </w:rPr>
        <w:t>Spis treści:</w:t>
      </w:r>
    </w:p>
    <w:p w:rsidR="00B6118D" w:rsidRPr="0026166F" w:rsidRDefault="00B6118D" w:rsidP="0089429B">
      <w:pPr>
        <w:pStyle w:val="Akapitzlist"/>
        <w:numPr>
          <w:ilvl w:val="0"/>
          <w:numId w:val="4"/>
        </w:numPr>
        <w:ind w:left="709" w:hanging="283"/>
        <w:rPr>
          <w:b/>
          <w:bCs/>
        </w:rPr>
      </w:pPr>
      <w:r w:rsidRPr="0026166F">
        <w:rPr>
          <w:b/>
          <w:bCs/>
        </w:rPr>
        <w:t>Postanowienia wstępne.</w:t>
      </w:r>
    </w:p>
    <w:p w:rsidR="00B6118D" w:rsidRPr="0026166F" w:rsidRDefault="00B6118D" w:rsidP="0089429B">
      <w:pPr>
        <w:pStyle w:val="Akapitzlist"/>
        <w:numPr>
          <w:ilvl w:val="0"/>
          <w:numId w:val="4"/>
        </w:numPr>
        <w:ind w:left="709" w:hanging="283"/>
        <w:rPr>
          <w:b/>
          <w:bCs/>
        </w:rPr>
      </w:pPr>
      <w:r w:rsidRPr="0026166F">
        <w:rPr>
          <w:b/>
          <w:bCs/>
        </w:rPr>
        <w:t>Przepisy ogólne dotyczące funduszu.</w:t>
      </w:r>
    </w:p>
    <w:p w:rsidR="00B6118D" w:rsidRPr="0026166F" w:rsidRDefault="00B6118D" w:rsidP="0089429B">
      <w:pPr>
        <w:pStyle w:val="Akapitzlist"/>
        <w:numPr>
          <w:ilvl w:val="0"/>
          <w:numId w:val="4"/>
        </w:numPr>
        <w:ind w:left="709" w:hanging="283"/>
        <w:rPr>
          <w:b/>
          <w:bCs/>
        </w:rPr>
      </w:pPr>
      <w:r w:rsidRPr="0026166F">
        <w:rPr>
          <w:b/>
          <w:bCs/>
        </w:rPr>
        <w:t>Osoby uprawnione do korzystania ze świadczeń funduszu.</w:t>
      </w:r>
    </w:p>
    <w:p w:rsidR="00B6118D" w:rsidRPr="0026166F" w:rsidRDefault="00B6118D" w:rsidP="0089429B">
      <w:pPr>
        <w:pStyle w:val="Akapitzlist"/>
        <w:numPr>
          <w:ilvl w:val="0"/>
          <w:numId w:val="4"/>
        </w:numPr>
        <w:ind w:left="709" w:hanging="283"/>
        <w:rPr>
          <w:b/>
          <w:bCs/>
        </w:rPr>
      </w:pPr>
      <w:r w:rsidRPr="0026166F">
        <w:rPr>
          <w:b/>
          <w:bCs/>
        </w:rPr>
        <w:t>Przeznaczenie środków funduszu.</w:t>
      </w:r>
    </w:p>
    <w:p w:rsidR="00B6118D" w:rsidRPr="0026166F" w:rsidRDefault="00B6118D" w:rsidP="0089429B">
      <w:pPr>
        <w:pStyle w:val="Akapitzlist"/>
        <w:numPr>
          <w:ilvl w:val="0"/>
          <w:numId w:val="4"/>
        </w:numPr>
        <w:ind w:left="709" w:hanging="283"/>
        <w:rPr>
          <w:b/>
          <w:bCs/>
        </w:rPr>
      </w:pPr>
      <w:r w:rsidRPr="0026166F">
        <w:rPr>
          <w:b/>
          <w:bCs/>
        </w:rPr>
        <w:t>Zasady i warunki przyznawania świadczeń socjalnych.</w:t>
      </w:r>
    </w:p>
    <w:p w:rsidR="00B6118D" w:rsidRPr="0026166F" w:rsidRDefault="00B6118D" w:rsidP="0089429B">
      <w:pPr>
        <w:pStyle w:val="Akapitzlist"/>
        <w:numPr>
          <w:ilvl w:val="0"/>
          <w:numId w:val="12"/>
        </w:numPr>
        <w:ind w:left="993" w:hanging="284"/>
        <w:rPr>
          <w:b/>
          <w:bCs/>
        </w:rPr>
      </w:pPr>
      <w:r w:rsidRPr="0026166F">
        <w:rPr>
          <w:b/>
          <w:bCs/>
        </w:rPr>
        <w:t>Zasady ogólne.</w:t>
      </w:r>
    </w:p>
    <w:p w:rsidR="00B6118D" w:rsidRPr="0026166F" w:rsidRDefault="00B6118D" w:rsidP="0089429B">
      <w:pPr>
        <w:pStyle w:val="Akapitzlist"/>
        <w:numPr>
          <w:ilvl w:val="0"/>
          <w:numId w:val="12"/>
        </w:numPr>
        <w:ind w:left="993" w:hanging="284"/>
        <w:rPr>
          <w:b/>
          <w:bCs/>
        </w:rPr>
      </w:pPr>
      <w:r w:rsidRPr="0026166F">
        <w:rPr>
          <w:b/>
          <w:bCs/>
        </w:rPr>
        <w:t>Szczegółowe zasady przyznawania świadczeń i pomocy socjalnej.</w:t>
      </w:r>
    </w:p>
    <w:p w:rsidR="00B6118D" w:rsidRPr="0026166F" w:rsidRDefault="00B6118D" w:rsidP="0089429B">
      <w:pPr>
        <w:pStyle w:val="Akapitzlist"/>
        <w:numPr>
          <w:ilvl w:val="0"/>
          <w:numId w:val="12"/>
        </w:numPr>
        <w:ind w:left="993" w:hanging="284"/>
        <w:rPr>
          <w:b/>
          <w:bCs/>
        </w:rPr>
      </w:pPr>
      <w:r w:rsidRPr="0026166F">
        <w:rPr>
          <w:b/>
          <w:bCs/>
        </w:rPr>
        <w:t>Szczegółowe zasady przyznawania pomocy na cele mieszkaniowe.</w:t>
      </w:r>
    </w:p>
    <w:p w:rsidR="00B6118D" w:rsidRPr="0026166F" w:rsidRDefault="00B6118D" w:rsidP="0089429B">
      <w:pPr>
        <w:pStyle w:val="Akapitzlist"/>
        <w:numPr>
          <w:ilvl w:val="0"/>
          <w:numId w:val="4"/>
        </w:numPr>
        <w:ind w:left="709" w:hanging="283"/>
        <w:rPr>
          <w:b/>
          <w:bCs/>
        </w:rPr>
      </w:pPr>
      <w:r w:rsidRPr="0026166F">
        <w:rPr>
          <w:b/>
          <w:bCs/>
        </w:rPr>
        <w:t>Postanowienia końcowe.</w:t>
      </w:r>
    </w:p>
    <w:p w:rsidR="00B6118D" w:rsidRPr="0026166F" w:rsidRDefault="00B6118D">
      <w:pPr>
        <w:pStyle w:val="Akapitzlist"/>
        <w:ind w:left="709" w:hanging="283"/>
      </w:pPr>
    </w:p>
    <w:p w:rsidR="00B6118D" w:rsidRPr="0026166F" w:rsidRDefault="00B6118D" w:rsidP="0089429B">
      <w:pPr>
        <w:pStyle w:val="Akapitzlist"/>
        <w:numPr>
          <w:ilvl w:val="0"/>
          <w:numId w:val="8"/>
        </w:numPr>
        <w:ind w:left="426" w:hanging="426"/>
        <w:jc w:val="center"/>
        <w:rPr>
          <w:b/>
          <w:bCs/>
        </w:rPr>
      </w:pPr>
      <w:r w:rsidRPr="0026166F">
        <w:rPr>
          <w:b/>
          <w:bCs/>
        </w:rPr>
        <w:t>Postanowienia wstępne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1</w:t>
      </w:r>
    </w:p>
    <w:p w:rsidR="00B6118D" w:rsidRPr="0026166F" w:rsidRDefault="00B6118D" w:rsidP="00314319">
      <w:pPr>
        <w:pStyle w:val="Akapitzlist"/>
        <w:numPr>
          <w:ilvl w:val="0"/>
          <w:numId w:val="25"/>
        </w:numPr>
        <w:jc w:val="both"/>
      </w:pPr>
      <w:r w:rsidRPr="0026166F">
        <w:t>Regulamin Zakładowego Funduszu Świadczeń Socjalnych opracowany został na podstawie:</w:t>
      </w:r>
    </w:p>
    <w:p w:rsidR="00B6118D" w:rsidRPr="0026166F" w:rsidRDefault="00B6118D" w:rsidP="00314319">
      <w:pPr>
        <w:pStyle w:val="Akapitzlist"/>
        <w:numPr>
          <w:ilvl w:val="0"/>
          <w:numId w:val="23"/>
        </w:numPr>
        <w:jc w:val="both"/>
      </w:pPr>
      <w:r w:rsidRPr="0026166F">
        <w:t xml:space="preserve">ustawy z dnia 4 marca 1994 roku o zakładowym funduszu świadczeń socjalnych (tekst jednolity: Dz. U. z </w:t>
      </w:r>
      <w:r w:rsidR="0066462F" w:rsidRPr="0026166F">
        <w:t>2019</w:t>
      </w:r>
      <w:r w:rsidRPr="0026166F">
        <w:t xml:space="preserve"> r. </w:t>
      </w:r>
      <w:r w:rsidR="0066462F" w:rsidRPr="0026166F">
        <w:t>poz. 1352 ze zmianami z 2019 r.poz.1907</w:t>
      </w:r>
      <w:r w:rsidRPr="0026166F">
        <w:t xml:space="preserve">), </w:t>
      </w:r>
    </w:p>
    <w:p w:rsidR="00B6118D" w:rsidRPr="0026166F" w:rsidRDefault="00B6118D" w:rsidP="00314319">
      <w:pPr>
        <w:pStyle w:val="Akapitzlist"/>
        <w:numPr>
          <w:ilvl w:val="0"/>
          <w:numId w:val="23"/>
        </w:numPr>
        <w:jc w:val="both"/>
      </w:pPr>
      <w:r w:rsidRPr="0026166F">
        <w:t xml:space="preserve">ustawy z dnia 26 stycznia 1982 roku Karta Nauczyciela (tekst jednolity: Dz. </w:t>
      </w:r>
      <w:r w:rsidR="0066462F" w:rsidRPr="0026166F">
        <w:t>U. z 2019 r. poz. 2215)</w:t>
      </w:r>
      <w:r w:rsidRPr="0026166F">
        <w:t xml:space="preserve">.), </w:t>
      </w:r>
    </w:p>
    <w:p w:rsidR="00B6118D" w:rsidRPr="0026166F" w:rsidRDefault="00B6118D" w:rsidP="00314319">
      <w:pPr>
        <w:pStyle w:val="Akapitzlist"/>
        <w:numPr>
          <w:ilvl w:val="0"/>
          <w:numId w:val="23"/>
        </w:numPr>
        <w:jc w:val="both"/>
      </w:pPr>
      <w:r w:rsidRPr="0026166F">
        <w:t>ustawy z dnia 23 maja 1991 r. o związkach zawodowych (tekst jednolity: Dz. U. z 2001 r. Nr 79, poz. 854 ze zm.),</w:t>
      </w:r>
    </w:p>
    <w:p w:rsidR="00B6118D" w:rsidRPr="0026166F" w:rsidRDefault="0066462F" w:rsidP="00314319">
      <w:pPr>
        <w:pStyle w:val="Akapitzlist"/>
        <w:numPr>
          <w:ilvl w:val="0"/>
          <w:numId w:val="23"/>
        </w:numPr>
        <w:jc w:val="both"/>
      </w:pPr>
      <w:r w:rsidRPr="0026166F">
        <w:t xml:space="preserve">ustawy z dnia 10 października 2002 </w:t>
      </w:r>
      <w:proofErr w:type="spellStart"/>
      <w:r w:rsidRPr="0026166F">
        <w:t>r</w:t>
      </w:r>
      <w:proofErr w:type="spellEnd"/>
      <w:r w:rsidRPr="0026166F">
        <w:t xml:space="preserve"> o minimalnym wynagrodzeniu za pracę </w:t>
      </w:r>
      <w:r w:rsidR="00B6118D" w:rsidRPr="0026166F">
        <w:t xml:space="preserve">(Dz. U. </w:t>
      </w:r>
      <w:r w:rsidRPr="0026166F">
        <w:t>z 2018 r.</w:t>
      </w:r>
      <w:r w:rsidR="00DC146A" w:rsidRPr="0026166F">
        <w:t xml:space="preserve"> poz. 2177 </w:t>
      </w:r>
      <w:r w:rsidRPr="0026166F">
        <w:t>ze zmianami z 2019 r. poz. 1564</w:t>
      </w:r>
      <w:r w:rsidR="00B6118D" w:rsidRPr="0026166F">
        <w:t xml:space="preserve">). </w:t>
      </w:r>
    </w:p>
    <w:p w:rsidR="00B6118D" w:rsidRPr="0026166F" w:rsidRDefault="00B6118D" w:rsidP="00314319">
      <w:pPr>
        <w:pStyle w:val="Akapitzlist"/>
        <w:numPr>
          <w:ilvl w:val="0"/>
          <w:numId w:val="25"/>
        </w:numPr>
        <w:jc w:val="both"/>
      </w:pPr>
      <w:r w:rsidRPr="0026166F">
        <w:t xml:space="preserve">Tekst Regulaminu jest udostępniony </w:t>
      </w:r>
      <w:r w:rsidR="00DC2219" w:rsidRPr="0026166F">
        <w:t xml:space="preserve">do wglądu </w:t>
      </w:r>
      <w:r w:rsidRPr="0026166F">
        <w:t xml:space="preserve">w bibliotece szkolnej ZSE oraz </w:t>
      </w:r>
      <w:r w:rsidR="000B59A8" w:rsidRPr="0026166F">
        <w:t xml:space="preserve">w księgowości szkoły. Regulamin może być udostępniony także </w:t>
      </w:r>
      <w:r w:rsidRPr="0026166F">
        <w:t xml:space="preserve">na stronie internetowej szkoły: </w:t>
      </w:r>
      <w:hyperlink r:id="rId8" w:history="1">
        <w:r w:rsidRPr="0026166F">
          <w:rPr>
            <w:rStyle w:val="Hipercze"/>
            <w:color w:val="auto"/>
          </w:rPr>
          <w:t>www.zse-zdwola.pl</w:t>
        </w:r>
      </w:hyperlink>
      <w:r w:rsidRPr="0026166F">
        <w:t xml:space="preserve">. Wnioski o przyznanie pomocy z ZFŚS oraz wniosek o przyznanie pożyczki na cele mieszkaniowe można </w:t>
      </w:r>
      <w:r w:rsidR="006644EA" w:rsidRPr="0026166F">
        <w:t xml:space="preserve">pobrać </w:t>
      </w:r>
      <w:r w:rsidR="000B59A8" w:rsidRPr="0026166F">
        <w:t>w księgowości</w:t>
      </w:r>
      <w:r w:rsidR="006644EA" w:rsidRPr="0026166F">
        <w:t xml:space="preserve"> szkoły</w:t>
      </w:r>
      <w:r w:rsidRPr="0026166F">
        <w:t>.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lastRenderedPageBreak/>
        <w:t>§ 2</w:t>
      </w:r>
    </w:p>
    <w:p w:rsidR="00B6118D" w:rsidRPr="0026166F" w:rsidRDefault="00B6118D">
      <w:r w:rsidRPr="0026166F">
        <w:t>Użyte w regulaminie określenia oznaczają:</w:t>
      </w:r>
    </w:p>
    <w:p w:rsidR="00B6118D" w:rsidRPr="0026166F" w:rsidRDefault="00B6118D" w:rsidP="00314319">
      <w:pPr>
        <w:pStyle w:val="Akapitzlist"/>
        <w:numPr>
          <w:ilvl w:val="0"/>
          <w:numId w:val="26"/>
        </w:numPr>
        <w:jc w:val="both"/>
      </w:pPr>
      <w:r w:rsidRPr="0026166F">
        <w:t>ZFŚS – Zakładowy Fundusz Świadczeń Socjalnych tworzony w Zespole Szkół Elektronicznych im. Stanisława Staszica w Zduńskiej Woli</w:t>
      </w:r>
    </w:p>
    <w:p w:rsidR="00B6118D" w:rsidRPr="0026166F" w:rsidRDefault="00B6118D" w:rsidP="00314319">
      <w:pPr>
        <w:pStyle w:val="Akapitzlist"/>
        <w:numPr>
          <w:ilvl w:val="0"/>
          <w:numId w:val="26"/>
        </w:numPr>
        <w:jc w:val="both"/>
      </w:pPr>
      <w:r w:rsidRPr="0026166F">
        <w:t>Organizacja Związkowa – wszystkie organizacje związkowe działające na terenie Zespołu Szkół Elektronicznych</w:t>
      </w:r>
    </w:p>
    <w:p w:rsidR="00B6118D" w:rsidRPr="0026166F" w:rsidRDefault="00B6118D" w:rsidP="00314319">
      <w:pPr>
        <w:pStyle w:val="Akapitzlist"/>
        <w:numPr>
          <w:ilvl w:val="0"/>
          <w:numId w:val="26"/>
        </w:numPr>
        <w:jc w:val="both"/>
      </w:pPr>
      <w:r w:rsidRPr="0026166F">
        <w:t>Pracodawca – Dyrektor Zespołu Szkół Elektronicznych im. Stanisława Staszica w Zduńskiej Woli</w:t>
      </w:r>
    </w:p>
    <w:p w:rsidR="00B6118D" w:rsidRPr="0026166F" w:rsidRDefault="00B6118D" w:rsidP="00314319">
      <w:pPr>
        <w:pStyle w:val="Akapitzlist"/>
        <w:numPr>
          <w:ilvl w:val="0"/>
          <w:numId w:val="26"/>
        </w:numPr>
        <w:jc w:val="both"/>
      </w:pPr>
      <w:r w:rsidRPr="0026166F">
        <w:t>Regulamin – niniejszy Regulamin Zakładowego Funduszu Świadczeń Socjalnych w Zespole Szkół Elektronicznych</w:t>
      </w:r>
    </w:p>
    <w:p w:rsidR="00B6118D" w:rsidRPr="0026166F" w:rsidRDefault="00B6118D" w:rsidP="00314319">
      <w:pPr>
        <w:pStyle w:val="Akapitzlist"/>
        <w:numPr>
          <w:ilvl w:val="0"/>
          <w:numId w:val="26"/>
        </w:numPr>
        <w:jc w:val="both"/>
      </w:pPr>
      <w:r w:rsidRPr="0026166F">
        <w:t>Świadczeniobiorca –</w:t>
      </w:r>
      <w:r w:rsidR="00B62E9D" w:rsidRPr="0026166F">
        <w:t xml:space="preserve"> </w:t>
      </w:r>
      <w:r w:rsidRPr="0026166F">
        <w:t>osoby upoważnione do korzystania z Zakładowego Funduszu Świadczeń Socjalnych w Zespole Szkół Elektronicznych</w:t>
      </w:r>
    </w:p>
    <w:p w:rsidR="00B6118D" w:rsidRPr="0026166F" w:rsidRDefault="00B6118D" w:rsidP="00DD2C23">
      <w:pPr>
        <w:pStyle w:val="Akapitzlist"/>
      </w:pP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3</w:t>
      </w:r>
    </w:p>
    <w:p w:rsidR="00B6118D" w:rsidRPr="0026166F" w:rsidRDefault="00B6118D">
      <w:pPr>
        <w:pStyle w:val="Akapitzlist"/>
        <w:numPr>
          <w:ilvl w:val="0"/>
          <w:numId w:val="2"/>
        </w:numPr>
      </w:pPr>
      <w:r w:rsidRPr="0026166F">
        <w:t>Wysokość odpisów na ZFŚS określają przepisy art. 5 ust 2, 2a, 3 ustawy o ZFŚS oraz art. 53 ust. 1 i 2 Karty Nauczyciela</w:t>
      </w:r>
    </w:p>
    <w:p w:rsidR="00B6118D" w:rsidRPr="0026166F" w:rsidRDefault="00B6118D" w:rsidP="00266A39">
      <w:pPr>
        <w:pStyle w:val="Akapitzlist"/>
        <w:numPr>
          <w:ilvl w:val="0"/>
          <w:numId w:val="2"/>
        </w:numPr>
        <w:spacing w:line="240" w:lineRule="auto"/>
      </w:pPr>
      <w:r w:rsidRPr="0026166F">
        <w:t>Środki zwiększa się o:</w:t>
      </w:r>
    </w:p>
    <w:p w:rsidR="00B6118D" w:rsidRPr="0026166F" w:rsidRDefault="00B6118D" w:rsidP="0089429B">
      <w:pPr>
        <w:pStyle w:val="Akapitzlist"/>
        <w:numPr>
          <w:ilvl w:val="0"/>
          <w:numId w:val="34"/>
        </w:numPr>
        <w:spacing w:line="240" w:lineRule="auto"/>
      </w:pPr>
      <w:r w:rsidRPr="0026166F">
        <w:t xml:space="preserve">darowizny oraz </w:t>
      </w:r>
      <w:r w:rsidR="006D6BE6" w:rsidRPr="0026166F">
        <w:t>odpłatność za świadczenia, np. wycieczki,</w:t>
      </w:r>
      <w:r w:rsidR="004829E4" w:rsidRPr="0026166F">
        <w:t xml:space="preserve"> bilety,</w:t>
      </w:r>
    </w:p>
    <w:p w:rsidR="00B6118D" w:rsidRPr="0026166F" w:rsidRDefault="00B6118D" w:rsidP="0089429B">
      <w:pPr>
        <w:pStyle w:val="Akapitzlist"/>
        <w:numPr>
          <w:ilvl w:val="0"/>
          <w:numId w:val="34"/>
        </w:numPr>
        <w:spacing w:line="240" w:lineRule="auto"/>
      </w:pPr>
      <w:r w:rsidRPr="0026166F">
        <w:t>wpływy z oprocentowania pożyczek udzielonych na cele mieszkaniowe,</w:t>
      </w:r>
    </w:p>
    <w:p w:rsidR="00B6118D" w:rsidRPr="0026166F" w:rsidRDefault="00B6118D" w:rsidP="0089429B">
      <w:pPr>
        <w:pStyle w:val="Akapitzlist"/>
        <w:numPr>
          <w:ilvl w:val="0"/>
          <w:numId w:val="34"/>
        </w:numPr>
        <w:spacing w:line="240" w:lineRule="auto"/>
      </w:pPr>
      <w:r w:rsidRPr="0026166F">
        <w:t>odsetki od środków ZFŚS,</w:t>
      </w:r>
    </w:p>
    <w:p w:rsidR="00B6118D" w:rsidRPr="0026166F" w:rsidRDefault="00B6118D" w:rsidP="0089429B">
      <w:pPr>
        <w:pStyle w:val="Akapitzlist"/>
        <w:numPr>
          <w:ilvl w:val="0"/>
          <w:numId w:val="34"/>
        </w:numPr>
        <w:spacing w:line="240" w:lineRule="auto"/>
      </w:pPr>
      <w:r w:rsidRPr="0026166F">
        <w:t>inne środki określone w odrębnych przepisach.</w:t>
      </w:r>
    </w:p>
    <w:p w:rsidR="00A92F35" w:rsidRPr="0026166F" w:rsidRDefault="00A92F35" w:rsidP="00A92F35">
      <w:pPr>
        <w:pStyle w:val="Akapitzlist"/>
        <w:numPr>
          <w:ilvl w:val="0"/>
          <w:numId w:val="2"/>
        </w:numPr>
        <w:spacing w:line="240" w:lineRule="auto"/>
      </w:pPr>
      <w:r w:rsidRPr="0026166F">
        <w:t>Odpisy i zwiększenia</w:t>
      </w:r>
      <w:r w:rsidR="00EF66A3" w:rsidRPr="0026166F">
        <w:t>,</w:t>
      </w:r>
      <w:r w:rsidRPr="0026166F">
        <w:t xml:space="preserve"> o których mowa w ust.1 i 2 stanowią jeden fundusz.</w:t>
      </w:r>
    </w:p>
    <w:p w:rsidR="006D6BE6" w:rsidRPr="0026166F" w:rsidRDefault="006D6BE6" w:rsidP="00A92F35">
      <w:pPr>
        <w:pStyle w:val="Akapitzlist"/>
        <w:numPr>
          <w:ilvl w:val="0"/>
          <w:numId w:val="2"/>
        </w:numPr>
        <w:spacing w:line="240" w:lineRule="auto"/>
      </w:pPr>
      <w:r w:rsidRPr="0026166F">
        <w:t xml:space="preserve">Środki, o których mowa w ust.2 </w:t>
      </w:r>
      <w:proofErr w:type="spellStart"/>
      <w:r w:rsidRPr="0026166F">
        <w:t>pkt</w:t>
      </w:r>
      <w:proofErr w:type="spellEnd"/>
      <w:r w:rsidRPr="0026166F">
        <w:t xml:space="preserve"> a) nie podlegają zwrotowi.</w:t>
      </w:r>
    </w:p>
    <w:p w:rsidR="00B6118D" w:rsidRPr="0026166F" w:rsidRDefault="00B6118D">
      <w:pPr>
        <w:jc w:val="center"/>
        <w:rPr>
          <w:b/>
          <w:bCs/>
        </w:rPr>
      </w:pPr>
    </w:p>
    <w:p w:rsidR="00B6118D" w:rsidRPr="0026166F" w:rsidRDefault="00B6118D" w:rsidP="0089429B">
      <w:pPr>
        <w:pStyle w:val="Akapitzlist"/>
        <w:numPr>
          <w:ilvl w:val="0"/>
          <w:numId w:val="8"/>
        </w:numPr>
        <w:ind w:left="426" w:hanging="426"/>
        <w:jc w:val="center"/>
        <w:rPr>
          <w:b/>
          <w:bCs/>
        </w:rPr>
      </w:pPr>
      <w:r w:rsidRPr="0026166F">
        <w:rPr>
          <w:b/>
          <w:bCs/>
        </w:rPr>
        <w:t>Przepisy ogólne dotyczące ZFŚS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4</w:t>
      </w:r>
    </w:p>
    <w:p w:rsidR="00B6118D" w:rsidRPr="0026166F" w:rsidRDefault="00B6118D" w:rsidP="00314319">
      <w:pPr>
        <w:numPr>
          <w:ilvl w:val="0"/>
          <w:numId w:val="28"/>
        </w:numPr>
        <w:jc w:val="both"/>
      </w:pPr>
      <w:r w:rsidRPr="0026166F">
        <w:t>Środkami Zakładowego Funduszu Świadczeń Socjalnych administruje Pracodawca.</w:t>
      </w:r>
    </w:p>
    <w:p w:rsidR="00B6118D" w:rsidRPr="0026166F" w:rsidRDefault="00B6118D" w:rsidP="00314319">
      <w:pPr>
        <w:pStyle w:val="Akapitzlist"/>
        <w:numPr>
          <w:ilvl w:val="0"/>
          <w:numId w:val="28"/>
        </w:numPr>
        <w:jc w:val="both"/>
      </w:pPr>
      <w:r w:rsidRPr="0026166F">
        <w:t xml:space="preserve">Środki ZFŚS są gromadzone na odrębnym rachunku.  Środki funduszu niewykorzystane </w:t>
      </w:r>
      <w:r w:rsidRPr="0026166F">
        <w:br/>
        <w:t>w danym roku kalendarzowym przechodzą na rok następny.</w:t>
      </w:r>
    </w:p>
    <w:p w:rsidR="00B6118D" w:rsidRPr="0026166F" w:rsidRDefault="00B6118D" w:rsidP="00314319">
      <w:pPr>
        <w:numPr>
          <w:ilvl w:val="0"/>
          <w:numId w:val="28"/>
        </w:numPr>
        <w:jc w:val="both"/>
      </w:pPr>
      <w:r w:rsidRPr="0026166F">
        <w:t>Dysponentem środków finansowych Zakładowego Funduszu Świadc</w:t>
      </w:r>
      <w:r w:rsidR="009542B5" w:rsidRPr="0026166F">
        <w:t>zeń Socjalnych jest Pracodawca.</w:t>
      </w:r>
      <w:r w:rsidR="002E52F9" w:rsidRPr="0026166F">
        <w:t xml:space="preserve"> Pracodawca może powołać zespół doradczy w celu rozdysponowania środków funduszu i realizacji świadczeń.</w:t>
      </w:r>
    </w:p>
    <w:p w:rsidR="00B6118D" w:rsidRPr="0026166F" w:rsidRDefault="002E52F9" w:rsidP="00314319">
      <w:pPr>
        <w:numPr>
          <w:ilvl w:val="0"/>
          <w:numId w:val="28"/>
        </w:numPr>
        <w:jc w:val="both"/>
      </w:pPr>
      <w:r w:rsidRPr="0026166F">
        <w:t xml:space="preserve">Zespół doradczy może być powołany z grona pracowników Zespołu Szkół Elektronicznych oraz emerytów i rencistów. W pracach zespołu zawsze bierze udział </w:t>
      </w:r>
      <w:r w:rsidR="004E1198" w:rsidRPr="0026166F">
        <w:t xml:space="preserve">przedstawiciel </w:t>
      </w:r>
      <w:r w:rsidRPr="0026166F">
        <w:t>zakładowej organizacji związkowej.</w:t>
      </w:r>
    </w:p>
    <w:p w:rsidR="002E52F9" w:rsidRPr="0026166F" w:rsidRDefault="002E52F9" w:rsidP="00314319">
      <w:pPr>
        <w:numPr>
          <w:ilvl w:val="0"/>
          <w:numId w:val="28"/>
        </w:numPr>
        <w:jc w:val="both"/>
      </w:pPr>
      <w:r w:rsidRPr="0026166F">
        <w:lastRenderedPageBreak/>
        <w:t xml:space="preserve">Osoby biorące udział w pracach zespołu są zobowiązane do poinformowania odpowiednich grup świadczeniobiorców </w:t>
      </w:r>
      <w:r w:rsidR="00314319" w:rsidRPr="0026166F">
        <w:t xml:space="preserve">(czynni pracownicy – nauczycieli i pracowników administracji i obsługi, emeryci – emerytowanych pracowników ZSE) </w:t>
      </w:r>
      <w:r w:rsidRPr="0026166F">
        <w:t>o proponowanych formach i terminach realizacji świadczeń.</w:t>
      </w:r>
      <w:r w:rsidR="00E91066">
        <w:t xml:space="preserve"> Wyznaczeni członkowie zespołu </w:t>
      </w:r>
      <w:r w:rsidR="0017411D">
        <w:t>organizują zaplanowane w preliminarzu działania</w:t>
      </w:r>
      <w:r w:rsidR="00E91066">
        <w:t>.</w:t>
      </w:r>
    </w:p>
    <w:p w:rsidR="00B6118D" w:rsidRPr="0026166F" w:rsidRDefault="002E52F9" w:rsidP="00314319">
      <w:pPr>
        <w:numPr>
          <w:ilvl w:val="0"/>
          <w:numId w:val="28"/>
        </w:numPr>
        <w:jc w:val="both"/>
      </w:pPr>
      <w:r w:rsidRPr="0026166F">
        <w:t xml:space="preserve">Ze spotkań zespołu </w:t>
      </w:r>
      <w:r w:rsidR="00DC2219" w:rsidRPr="0026166F">
        <w:t>sporządzanie są notatki służbowe</w:t>
      </w:r>
      <w:r w:rsidR="00B6118D" w:rsidRPr="0026166F">
        <w:t>.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5</w:t>
      </w:r>
    </w:p>
    <w:p w:rsidR="00B6118D" w:rsidRPr="0026166F" w:rsidRDefault="00B6118D" w:rsidP="00314319">
      <w:pPr>
        <w:pStyle w:val="Akapitzlist"/>
        <w:numPr>
          <w:ilvl w:val="0"/>
          <w:numId w:val="1"/>
        </w:numPr>
        <w:jc w:val="both"/>
      </w:pPr>
      <w:r w:rsidRPr="0026166F">
        <w:t>Środki z ZFŚS wydatkowane są w oparciu o roczny plan dochodów, wydatków i działalności socjalnej (Preliminarz), sporządzony przez Pracodawcę w uzgodnieniu z Organizac</w:t>
      </w:r>
      <w:r w:rsidR="004B40BF" w:rsidRPr="0026166F">
        <w:t>ją Związkową w sposób określony</w:t>
      </w:r>
      <w:r w:rsidRPr="0026166F">
        <w:t xml:space="preserve"> w art. 8 ust. 2 ZFŚS.</w:t>
      </w:r>
    </w:p>
    <w:p w:rsidR="00B6118D" w:rsidRPr="0026166F" w:rsidRDefault="00B6118D" w:rsidP="00314319">
      <w:pPr>
        <w:pStyle w:val="Akapitzlist"/>
        <w:numPr>
          <w:ilvl w:val="0"/>
          <w:numId w:val="1"/>
        </w:numPr>
        <w:jc w:val="both"/>
      </w:pPr>
      <w:r w:rsidRPr="0026166F">
        <w:t>Prelimina</w:t>
      </w:r>
      <w:r w:rsidR="00057F05" w:rsidRPr="0026166F">
        <w:t>rz ustalany jest corocznie do 30</w:t>
      </w:r>
      <w:r w:rsidRPr="0026166F">
        <w:t xml:space="preserve"> maja każdego roku i zawiera podział środków ZFŚS na poszczególne rodzaje działalności.</w:t>
      </w:r>
    </w:p>
    <w:p w:rsidR="00B6118D" w:rsidRPr="0026166F" w:rsidRDefault="00B6118D" w:rsidP="00314319">
      <w:pPr>
        <w:pStyle w:val="Akapitzlist"/>
        <w:numPr>
          <w:ilvl w:val="0"/>
          <w:numId w:val="1"/>
        </w:numPr>
        <w:jc w:val="both"/>
      </w:pPr>
      <w:r w:rsidRPr="0026166F">
        <w:t>Wzór Preliminarza stanowi załącznik nr 1 do Regulaminu.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6</w:t>
      </w:r>
    </w:p>
    <w:p w:rsidR="00B6118D" w:rsidRPr="0026166F" w:rsidRDefault="001A0983" w:rsidP="00314319">
      <w:pPr>
        <w:pStyle w:val="Akapitzlist"/>
        <w:numPr>
          <w:ilvl w:val="0"/>
          <w:numId w:val="24"/>
        </w:numPr>
        <w:jc w:val="both"/>
      </w:pPr>
      <w:r w:rsidRPr="0026166F">
        <w:t>P</w:t>
      </w:r>
      <w:r w:rsidR="00B6118D" w:rsidRPr="0026166F">
        <w:t>racownik wyznaczony przez Pracodawcę prowadzi dokumentację związaną z udzielanymi świadczeniami.</w:t>
      </w:r>
    </w:p>
    <w:p w:rsidR="00B6118D" w:rsidRPr="0026166F" w:rsidRDefault="00B6118D" w:rsidP="00314319">
      <w:pPr>
        <w:pStyle w:val="Akapitzlist"/>
        <w:numPr>
          <w:ilvl w:val="0"/>
          <w:numId w:val="24"/>
        </w:numPr>
        <w:jc w:val="both"/>
      </w:pPr>
      <w:r w:rsidRPr="0026166F">
        <w:t>Wykonywanie czynności, o których mowa w Regulaminie nie może naruszać przepisów dotyczących ochrony danych osobowych.</w:t>
      </w:r>
    </w:p>
    <w:p w:rsidR="00B6118D" w:rsidRPr="0026166F" w:rsidRDefault="00B6118D">
      <w:pPr>
        <w:pStyle w:val="Akapitzlist"/>
        <w:ind w:left="1080"/>
      </w:pPr>
    </w:p>
    <w:p w:rsidR="00B6118D" w:rsidRPr="0026166F" w:rsidRDefault="00B6118D" w:rsidP="0089429B">
      <w:pPr>
        <w:pStyle w:val="Akapitzlist"/>
        <w:numPr>
          <w:ilvl w:val="0"/>
          <w:numId w:val="8"/>
        </w:numPr>
        <w:ind w:left="426" w:hanging="426"/>
        <w:jc w:val="center"/>
        <w:rPr>
          <w:b/>
          <w:bCs/>
        </w:rPr>
      </w:pPr>
      <w:r w:rsidRPr="0026166F">
        <w:rPr>
          <w:b/>
          <w:bCs/>
        </w:rPr>
        <w:t>Osoby uprawnione do korzystania ze świadczeń ZFŚS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7</w:t>
      </w:r>
    </w:p>
    <w:p w:rsidR="00B6118D" w:rsidRPr="0026166F" w:rsidRDefault="00B6118D" w:rsidP="0089429B">
      <w:pPr>
        <w:pStyle w:val="Akapitzlist"/>
        <w:numPr>
          <w:ilvl w:val="0"/>
          <w:numId w:val="18"/>
        </w:numPr>
      </w:pPr>
      <w:r w:rsidRPr="0026166F">
        <w:t>Osobami uprawnionymi do korzystania ze świadczeń ZFŚS są:</w:t>
      </w:r>
    </w:p>
    <w:p w:rsidR="00B6118D" w:rsidRPr="0026166F" w:rsidRDefault="00B6118D" w:rsidP="0089429B">
      <w:pPr>
        <w:pStyle w:val="Akapitzlist"/>
        <w:numPr>
          <w:ilvl w:val="0"/>
          <w:numId w:val="21"/>
        </w:numPr>
      </w:pPr>
      <w:r w:rsidRPr="0026166F">
        <w:t>pracownicy zatrudnieni u Pracodawcy, niezależnie od podstawy zatrudnienia, rodzaju umowy o pracę oraz od wymiaru czasu pracy,</w:t>
      </w:r>
      <w:r w:rsidR="00B5793B" w:rsidRPr="0026166F">
        <w:t xml:space="preserve"> którzy w oświadczeniu PIT 2 wskazali </w:t>
      </w:r>
      <w:r w:rsidR="004C62CA" w:rsidRPr="0026166F">
        <w:t>ZSE jako główne miejsce pracy</w:t>
      </w:r>
      <w:r w:rsidR="00232749" w:rsidRPr="0026166F">
        <w:t>,</w:t>
      </w:r>
      <w:r w:rsidR="00DC2219" w:rsidRPr="0026166F">
        <w:t xml:space="preserve"> pozostali pracownicy będą rozpatrywani indywidualnie,</w:t>
      </w:r>
    </w:p>
    <w:p w:rsidR="00B6118D" w:rsidRPr="0026166F" w:rsidRDefault="00B6118D" w:rsidP="0089429B">
      <w:pPr>
        <w:pStyle w:val="Akapitzlist"/>
        <w:numPr>
          <w:ilvl w:val="0"/>
          <w:numId w:val="21"/>
        </w:numPr>
      </w:pPr>
      <w:r w:rsidRPr="0026166F">
        <w:t xml:space="preserve">pracownicy przebywający na urlopach wychowawczych i zdrowotnych, </w:t>
      </w:r>
    </w:p>
    <w:p w:rsidR="00B6118D" w:rsidRPr="0026166F" w:rsidRDefault="00B6118D" w:rsidP="0089429B">
      <w:pPr>
        <w:pStyle w:val="Akapitzlist"/>
        <w:numPr>
          <w:ilvl w:val="0"/>
          <w:numId w:val="21"/>
        </w:numPr>
      </w:pPr>
      <w:r w:rsidRPr="0026166F">
        <w:t xml:space="preserve">emeryci i renciści – byli pracownicy ZSE, którzy rozwiązali z Pracodawcą stosunek pracy </w:t>
      </w:r>
      <w:r w:rsidRPr="0026166F">
        <w:br/>
        <w:t xml:space="preserve">w związku z przejściem na emeryturę lub rentę, </w:t>
      </w:r>
    </w:p>
    <w:p w:rsidR="00B6118D" w:rsidRPr="0026166F" w:rsidRDefault="00B6118D" w:rsidP="0089429B">
      <w:pPr>
        <w:pStyle w:val="Akapitzlist"/>
        <w:numPr>
          <w:ilvl w:val="0"/>
          <w:numId w:val="21"/>
        </w:numPr>
      </w:pPr>
      <w:r w:rsidRPr="0026166F">
        <w:t>nauczyciele pobierający nauczycielskie świadczenie kompensacyjne, dla których szkoła była ostatnim miejscem pracy,</w:t>
      </w:r>
    </w:p>
    <w:p w:rsidR="00B6118D" w:rsidRPr="0026166F" w:rsidRDefault="00B6118D" w:rsidP="0089429B">
      <w:pPr>
        <w:pStyle w:val="Akapitzlist"/>
        <w:numPr>
          <w:ilvl w:val="0"/>
          <w:numId w:val="21"/>
        </w:numPr>
      </w:pPr>
      <w:r w:rsidRPr="0026166F">
        <w:t>członkowie rodzin osób wymienionych w pkt. a – d.</w:t>
      </w:r>
    </w:p>
    <w:p w:rsidR="00B6118D" w:rsidRPr="0026166F" w:rsidRDefault="00B6118D" w:rsidP="00C60613">
      <w:pPr>
        <w:pStyle w:val="Akapitzlist"/>
        <w:numPr>
          <w:ilvl w:val="0"/>
          <w:numId w:val="18"/>
        </w:numPr>
        <w:jc w:val="both"/>
      </w:pPr>
      <w:r w:rsidRPr="0026166F">
        <w:t>Członkami rodzin, o których mowa w pkt. 1.e, są</w:t>
      </w:r>
      <w:r w:rsidR="00C60613" w:rsidRPr="0026166F">
        <w:t xml:space="preserve"> </w:t>
      </w:r>
      <w:r w:rsidRPr="0026166F">
        <w:t>dzieci własne, dzieci przysposobione do 18 roku życia, a jeżeli kształcą się w szkole – do ukończenia nauki, nie dłużej jednak niż do ukończenia 25 lat; świadczenie przysługuje dzieciom ucz</w:t>
      </w:r>
      <w:r w:rsidR="00C60613" w:rsidRPr="0026166F">
        <w:t>ącym się / studiującym, ale niepracującym.</w:t>
      </w:r>
    </w:p>
    <w:p w:rsidR="001A0983" w:rsidRDefault="001A0983" w:rsidP="001A0983">
      <w:pPr>
        <w:pStyle w:val="Akapitzlist"/>
        <w:ind w:left="1080"/>
      </w:pPr>
    </w:p>
    <w:p w:rsidR="00332962" w:rsidRPr="0026166F" w:rsidRDefault="00332962" w:rsidP="001A0983">
      <w:pPr>
        <w:pStyle w:val="Akapitzlist"/>
        <w:ind w:left="1080"/>
      </w:pPr>
    </w:p>
    <w:p w:rsidR="00B6118D" w:rsidRPr="0026166F" w:rsidRDefault="00B6118D" w:rsidP="0089429B">
      <w:pPr>
        <w:pStyle w:val="Akapitzlist"/>
        <w:numPr>
          <w:ilvl w:val="0"/>
          <w:numId w:val="8"/>
        </w:numPr>
        <w:ind w:left="426" w:hanging="426"/>
        <w:jc w:val="center"/>
        <w:rPr>
          <w:b/>
          <w:bCs/>
        </w:rPr>
      </w:pPr>
      <w:r w:rsidRPr="0026166F">
        <w:rPr>
          <w:b/>
          <w:bCs/>
        </w:rPr>
        <w:lastRenderedPageBreak/>
        <w:t>Przeznaczenie środków funduszu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8</w:t>
      </w:r>
    </w:p>
    <w:p w:rsidR="00B6118D" w:rsidRPr="0026166F" w:rsidRDefault="00B6118D" w:rsidP="009756AD">
      <w:pPr>
        <w:pStyle w:val="Akapitzlist"/>
        <w:numPr>
          <w:ilvl w:val="0"/>
          <w:numId w:val="15"/>
        </w:numPr>
        <w:jc w:val="both"/>
      </w:pPr>
      <w:r w:rsidRPr="0026166F">
        <w:t>Środ</w:t>
      </w:r>
      <w:r w:rsidR="00B57F97" w:rsidRPr="0026166F">
        <w:t>ki ZFŚS mogą być przeznaczone</w:t>
      </w:r>
      <w:r w:rsidRPr="0026166F">
        <w:t xml:space="preserve"> na działalność kulturalno – oświatową, </w:t>
      </w:r>
      <w:r w:rsidR="001A0983" w:rsidRPr="0026166F">
        <w:t>udzielanie pomocy</w:t>
      </w:r>
      <w:r w:rsidRPr="0026166F">
        <w:t xml:space="preserve"> finansowej, a także zwrotnej pomocy na cele mieszkaniowe na warunkach określonych umową w tym na:</w:t>
      </w:r>
    </w:p>
    <w:p w:rsidR="00B6118D" w:rsidRPr="0026166F" w:rsidRDefault="002824A5" w:rsidP="0089429B">
      <w:pPr>
        <w:pStyle w:val="Akapitzlist"/>
        <w:numPr>
          <w:ilvl w:val="0"/>
          <w:numId w:val="27"/>
        </w:numPr>
      </w:pPr>
      <w:r w:rsidRPr="0026166F">
        <w:t>do</w:t>
      </w:r>
      <w:r w:rsidR="0002472A" w:rsidRPr="0026166F">
        <w:t>finansowanie wycieczek, wyjazdów sobotnio – niedzielnych</w:t>
      </w:r>
      <w:r w:rsidR="00B6118D" w:rsidRPr="0026166F">
        <w:t>,</w:t>
      </w:r>
    </w:p>
    <w:p w:rsidR="00B6118D" w:rsidRPr="0026166F" w:rsidRDefault="002824A5" w:rsidP="0089429B">
      <w:pPr>
        <w:pStyle w:val="Akapitzlist"/>
        <w:numPr>
          <w:ilvl w:val="0"/>
          <w:numId w:val="27"/>
        </w:numPr>
      </w:pPr>
      <w:r w:rsidRPr="0026166F">
        <w:t>do</w:t>
      </w:r>
      <w:r w:rsidR="0002472A" w:rsidRPr="0026166F">
        <w:t>finansowanie</w:t>
      </w:r>
      <w:r w:rsidR="00B6118D" w:rsidRPr="0026166F">
        <w:t xml:space="preserve"> biletów do kina, teatru, na wystawy, </w:t>
      </w:r>
      <w:r w:rsidR="00873C29" w:rsidRPr="0026166F">
        <w:t>itp.</w:t>
      </w:r>
    </w:p>
    <w:p w:rsidR="00B6118D" w:rsidRPr="0026166F" w:rsidRDefault="00B6118D" w:rsidP="0089429B">
      <w:pPr>
        <w:pStyle w:val="Akapitzlist"/>
        <w:numPr>
          <w:ilvl w:val="0"/>
          <w:numId w:val="27"/>
        </w:numPr>
      </w:pPr>
      <w:r w:rsidRPr="0026166F">
        <w:t>zapomogi losowe</w:t>
      </w:r>
      <w:r w:rsidR="005E4849" w:rsidRPr="0026166F">
        <w:t xml:space="preserve"> przyznawane</w:t>
      </w:r>
      <w:r w:rsidRPr="0026166F">
        <w:t xml:space="preserve"> osobom znajdującym się w trudnej sytuacji życiowej, rodzinnej i materialnej,</w:t>
      </w:r>
    </w:p>
    <w:p w:rsidR="00B6118D" w:rsidRPr="0026166F" w:rsidRDefault="00B6118D" w:rsidP="0089429B">
      <w:pPr>
        <w:pStyle w:val="Akapitzlist"/>
        <w:numPr>
          <w:ilvl w:val="0"/>
          <w:numId w:val="27"/>
        </w:numPr>
      </w:pPr>
      <w:r w:rsidRPr="0026166F">
        <w:t xml:space="preserve">pożyczki zwrotne na cele mieszkaniowe (pomoc na cele mieszkaniowe udzielana jest </w:t>
      </w:r>
      <w:r w:rsidRPr="0026166F">
        <w:br/>
        <w:t>w miarę potrzeb osób uprawnionych i możliwości finansowych ZFŚS),</w:t>
      </w:r>
    </w:p>
    <w:p w:rsidR="00B6118D" w:rsidRPr="0026166F" w:rsidRDefault="00621FD0" w:rsidP="0089429B">
      <w:pPr>
        <w:pStyle w:val="Akapitzlist"/>
        <w:numPr>
          <w:ilvl w:val="0"/>
          <w:numId w:val="27"/>
        </w:numPr>
      </w:pPr>
      <w:r w:rsidRPr="0026166F">
        <w:t>świąteczna pomoc materialna w formie finansowej,</w:t>
      </w:r>
    </w:p>
    <w:p w:rsidR="000F2942" w:rsidRPr="0026166F" w:rsidRDefault="00B6118D" w:rsidP="0089429B">
      <w:pPr>
        <w:pStyle w:val="Akapitzlist"/>
        <w:numPr>
          <w:ilvl w:val="0"/>
          <w:numId w:val="27"/>
        </w:numPr>
      </w:pPr>
      <w:r w:rsidRPr="0026166F">
        <w:t>organ</w:t>
      </w:r>
      <w:r w:rsidR="003F2127" w:rsidRPr="0026166F">
        <w:t>izowanie spotkań integracyjnych</w:t>
      </w:r>
      <w:r w:rsidR="000F2942" w:rsidRPr="0026166F">
        <w:t xml:space="preserve">, </w:t>
      </w:r>
      <w:r w:rsidRPr="0026166F">
        <w:t xml:space="preserve"> </w:t>
      </w:r>
    </w:p>
    <w:p w:rsidR="00B6118D" w:rsidRPr="0026166F" w:rsidRDefault="005E4849" w:rsidP="0089429B">
      <w:pPr>
        <w:pStyle w:val="Akapitzlist"/>
        <w:numPr>
          <w:ilvl w:val="0"/>
          <w:numId w:val="27"/>
        </w:numPr>
      </w:pPr>
      <w:r w:rsidRPr="0026166F">
        <w:t xml:space="preserve">świadczenie urlopowe </w:t>
      </w:r>
      <w:r w:rsidR="00BC7BD7" w:rsidRPr="0026166F">
        <w:t>dla nauczycieli.</w:t>
      </w:r>
    </w:p>
    <w:p w:rsidR="00B6118D" w:rsidRPr="0026166F" w:rsidRDefault="00B6118D" w:rsidP="00873C29">
      <w:pPr>
        <w:pStyle w:val="Akapitzlist"/>
        <w:numPr>
          <w:ilvl w:val="0"/>
          <w:numId w:val="15"/>
        </w:numPr>
        <w:jc w:val="both"/>
      </w:pPr>
      <w:r w:rsidRPr="0026166F">
        <w:t xml:space="preserve">Zapomogi z ZFŚS stanowią uzupełnienie środków finansowych uprawnionego </w:t>
      </w:r>
      <w:r w:rsidRPr="0026166F">
        <w:br/>
        <w:t>w przypadku zaistnienia niekorzystnej dla niego sytuacji życiowej, losowej lub materialnej. Zapomogi mają charakter u</w:t>
      </w:r>
      <w:r w:rsidR="004B7DF1" w:rsidRPr="0026166F">
        <w:t xml:space="preserve">znaniowy i osoby ubiegające się </w:t>
      </w:r>
      <w:r w:rsidRPr="0026166F">
        <w:t>o nie w razie decyzji odmownej nie mogą kierować do Pracodawcy roszczeń z tego tytułu.</w:t>
      </w:r>
    </w:p>
    <w:p w:rsidR="00B6118D" w:rsidRPr="0026166F" w:rsidRDefault="00B6118D" w:rsidP="0089429B">
      <w:pPr>
        <w:pStyle w:val="Akapitzlist"/>
        <w:numPr>
          <w:ilvl w:val="0"/>
          <w:numId w:val="8"/>
        </w:numPr>
        <w:ind w:left="426" w:hanging="426"/>
        <w:jc w:val="center"/>
        <w:rPr>
          <w:b/>
          <w:bCs/>
        </w:rPr>
      </w:pPr>
      <w:r w:rsidRPr="0026166F">
        <w:rPr>
          <w:b/>
          <w:bCs/>
        </w:rPr>
        <w:t>Zasady i warunki przyznawania świadczeń socjalnych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9</w:t>
      </w:r>
    </w:p>
    <w:p w:rsidR="00B6118D" w:rsidRPr="0026166F" w:rsidRDefault="00B6118D" w:rsidP="008B75AC">
      <w:pPr>
        <w:jc w:val="center"/>
        <w:outlineLvl w:val="0"/>
        <w:rPr>
          <w:b/>
          <w:bCs/>
        </w:rPr>
      </w:pPr>
      <w:r w:rsidRPr="0026166F">
        <w:rPr>
          <w:b/>
          <w:bCs/>
        </w:rPr>
        <w:t>Zasady ogólne</w:t>
      </w:r>
    </w:p>
    <w:p w:rsidR="00B6118D" w:rsidRPr="0026166F" w:rsidRDefault="004B40BF" w:rsidP="00DE1AAB">
      <w:pPr>
        <w:pStyle w:val="Akapitzlist"/>
        <w:numPr>
          <w:ilvl w:val="0"/>
          <w:numId w:val="10"/>
        </w:numPr>
        <w:jc w:val="both"/>
      </w:pPr>
      <w:r w:rsidRPr="0026166F">
        <w:t>Przyznawanie świadczeniobiorcom</w:t>
      </w:r>
      <w:r w:rsidR="00B6118D" w:rsidRPr="0026166F">
        <w:t xml:space="preserve"> wszystkich świadczeń z ZFŚS dokonywane jest przez Pracodaw</w:t>
      </w:r>
      <w:r w:rsidR="00D53425" w:rsidRPr="0026166F">
        <w:t xml:space="preserve">cę w uzgodnieniu z zakładowymi </w:t>
      </w:r>
      <w:r w:rsidR="00B6118D" w:rsidRPr="0026166F">
        <w:t>organiz</w:t>
      </w:r>
      <w:r w:rsidR="00D53425" w:rsidRPr="0026166F">
        <w:t xml:space="preserve">acjami związkowymi, na wniosek </w:t>
      </w:r>
      <w:r w:rsidR="00B6118D" w:rsidRPr="0026166F">
        <w:t>świadczeniobiorcy.</w:t>
      </w:r>
      <w:r w:rsidR="009756AD" w:rsidRPr="0026166F">
        <w:t xml:space="preserve"> Wyjątek stanowi sam Pracodawca, któremu przyznania świadczeń dokonuje główny księgowy w porozumieniu z zakładowymi organizacjami związkowymi.</w:t>
      </w:r>
    </w:p>
    <w:p w:rsidR="00B6118D" w:rsidRPr="0026166F" w:rsidRDefault="00B6118D" w:rsidP="00DE1AAB">
      <w:pPr>
        <w:pStyle w:val="Akapitzlist"/>
        <w:numPr>
          <w:ilvl w:val="0"/>
          <w:numId w:val="10"/>
        </w:numPr>
        <w:jc w:val="both"/>
      </w:pPr>
      <w:r w:rsidRPr="0026166F">
        <w:t>Świadczenia socjalne uzależnione są o</w:t>
      </w:r>
      <w:r w:rsidR="00D53425" w:rsidRPr="0026166F">
        <w:t xml:space="preserve">d sytuacji życiowej, bytowej </w:t>
      </w:r>
      <w:r w:rsidRPr="0026166F">
        <w:t xml:space="preserve">oraz od </w:t>
      </w:r>
      <w:r w:rsidR="002F41EB">
        <w:t>przychodu</w:t>
      </w:r>
      <w:r w:rsidRPr="0026166F">
        <w:t xml:space="preserve"> </w:t>
      </w:r>
      <w:r w:rsidR="00931C1C" w:rsidRPr="0026166F">
        <w:t xml:space="preserve">brutto </w:t>
      </w:r>
      <w:r w:rsidRPr="0026166F">
        <w:t>ustalonego na członka gospodarstwa domowego świadczeniobiorcy i przyznawane wg trzech progów procentowych:</w:t>
      </w:r>
    </w:p>
    <w:p w:rsidR="00B6118D" w:rsidRPr="0026166F" w:rsidRDefault="00B6118D" w:rsidP="00DE1AAB">
      <w:pPr>
        <w:pStyle w:val="Akapitzlist"/>
        <w:numPr>
          <w:ilvl w:val="0"/>
          <w:numId w:val="29"/>
        </w:numPr>
        <w:jc w:val="both"/>
      </w:pPr>
      <w:r w:rsidRPr="0026166F">
        <w:t xml:space="preserve">100% przy </w:t>
      </w:r>
      <w:r w:rsidR="002F41EB">
        <w:t>przychodzie</w:t>
      </w:r>
      <w:r w:rsidRPr="0026166F">
        <w:t xml:space="preserve"> </w:t>
      </w:r>
      <w:r w:rsidR="00931C1C" w:rsidRPr="0026166F">
        <w:t xml:space="preserve">brutto </w:t>
      </w:r>
      <w:r w:rsidRPr="0026166F">
        <w:t xml:space="preserve">na osobę do wartości </w:t>
      </w:r>
      <w:proofErr w:type="spellStart"/>
      <w:r w:rsidRPr="0026166F">
        <w:t>półtorakrotnego</w:t>
      </w:r>
      <w:proofErr w:type="spellEnd"/>
      <w:r w:rsidRPr="0026166F">
        <w:t xml:space="preserve"> minimalnego wynagrodzenia, </w:t>
      </w:r>
      <w:r w:rsidR="00D40E39" w:rsidRPr="0026166F">
        <w:t>obowiązującego w danym roku</w:t>
      </w:r>
      <w:r w:rsidR="00BC147F" w:rsidRPr="0026166F">
        <w:t>,</w:t>
      </w:r>
    </w:p>
    <w:p w:rsidR="00B6118D" w:rsidRPr="0026166F" w:rsidRDefault="00B6118D" w:rsidP="00DE1AAB">
      <w:pPr>
        <w:pStyle w:val="Akapitzlist"/>
        <w:numPr>
          <w:ilvl w:val="0"/>
          <w:numId w:val="29"/>
        </w:numPr>
        <w:jc w:val="both"/>
      </w:pPr>
      <w:r w:rsidRPr="0026166F">
        <w:t xml:space="preserve">75% przy </w:t>
      </w:r>
      <w:r w:rsidR="002F41EB">
        <w:t>przychodzie</w:t>
      </w:r>
      <w:r w:rsidRPr="0026166F">
        <w:t xml:space="preserve"> </w:t>
      </w:r>
      <w:r w:rsidR="00931C1C" w:rsidRPr="0026166F">
        <w:t xml:space="preserve">brutto </w:t>
      </w:r>
      <w:r w:rsidRPr="0026166F">
        <w:t xml:space="preserve">na osobę powyżej </w:t>
      </w:r>
      <w:proofErr w:type="spellStart"/>
      <w:r w:rsidRPr="0026166F">
        <w:t>półtorakrotnego</w:t>
      </w:r>
      <w:proofErr w:type="spellEnd"/>
      <w:r w:rsidRPr="0026166F">
        <w:t xml:space="preserve"> do dwuipółkrotn</w:t>
      </w:r>
      <w:r w:rsidR="00D53425" w:rsidRPr="0026166F">
        <w:t xml:space="preserve">ego minimalnego wynagrodzenia, </w:t>
      </w:r>
      <w:r w:rsidR="00D40E39" w:rsidRPr="0026166F">
        <w:t>obowiązującego w danym roku</w:t>
      </w:r>
      <w:r w:rsidR="00BC147F" w:rsidRPr="0026166F">
        <w:t>,</w:t>
      </w:r>
    </w:p>
    <w:p w:rsidR="00B6118D" w:rsidRDefault="00D53425" w:rsidP="00DE1AAB">
      <w:pPr>
        <w:pStyle w:val="Akapitzlist"/>
        <w:numPr>
          <w:ilvl w:val="0"/>
          <w:numId w:val="29"/>
        </w:numPr>
        <w:jc w:val="both"/>
      </w:pPr>
      <w:r w:rsidRPr="0026166F">
        <w:t xml:space="preserve">50% przy </w:t>
      </w:r>
      <w:r w:rsidR="002F41EB">
        <w:t xml:space="preserve">przychodzie </w:t>
      </w:r>
      <w:r w:rsidRPr="0026166F">
        <w:t xml:space="preserve"> </w:t>
      </w:r>
      <w:r w:rsidR="00931C1C" w:rsidRPr="0026166F">
        <w:t xml:space="preserve">brutto </w:t>
      </w:r>
      <w:r w:rsidRPr="0026166F">
        <w:t xml:space="preserve">na osobę powyżej </w:t>
      </w:r>
      <w:r w:rsidR="00B6118D" w:rsidRPr="0026166F">
        <w:t xml:space="preserve">dwuipółkrotnego minimalnego wynagrodzenia, </w:t>
      </w:r>
      <w:r w:rsidR="00D40E39" w:rsidRPr="0026166F">
        <w:t>obowiązującego w danym roku</w:t>
      </w:r>
      <w:r w:rsidR="00B6118D" w:rsidRPr="0026166F">
        <w:t>.</w:t>
      </w:r>
    </w:p>
    <w:p w:rsidR="008710A1" w:rsidRDefault="008710A1" w:rsidP="008710A1">
      <w:pPr>
        <w:jc w:val="both"/>
      </w:pPr>
    </w:p>
    <w:p w:rsidR="008710A1" w:rsidRPr="0026166F" w:rsidRDefault="008710A1" w:rsidP="008710A1">
      <w:pPr>
        <w:jc w:val="both"/>
      </w:pPr>
    </w:p>
    <w:p w:rsidR="00061F46" w:rsidRPr="0026166F" w:rsidRDefault="00061F46" w:rsidP="00DE1AAB">
      <w:pPr>
        <w:pStyle w:val="Akapitzlist"/>
        <w:numPr>
          <w:ilvl w:val="0"/>
          <w:numId w:val="10"/>
        </w:numPr>
        <w:jc w:val="both"/>
      </w:pPr>
      <w:r w:rsidRPr="0026166F">
        <w:t xml:space="preserve">Podstawa </w:t>
      </w:r>
      <w:r w:rsidR="00B6118D" w:rsidRPr="0026166F">
        <w:t>do przyznania świadczeń</w:t>
      </w:r>
      <w:r w:rsidR="00DE1AAB" w:rsidRPr="0026166F">
        <w:t>:</w:t>
      </w:r>
    </w:p>
    <w:p w:rsidR="00B6118D" w:rsidRPr="0026166F" w:rsidRDefault="0019583A" w:rsidP="00DE1AAB">
      <w:pPr>
        <w:pStyle w:val="Akapitzlist"/>
        <w:numPr>
          <w:ilvl w:val="0"/>
          <w:numId w:val="36"/>
        </w:numPr>
        <w:ind w:left="1134" w:hanging="425"/>
        <w:jc w:val="both"/>
      </w:pPr>
      <w:r w:rsidRPr="0026166F">
        <w:t>P</w:t>
      </w:r>
      <w:r w:rsidR="00061F46" w:rsidRPr="0026166F">
        <w:t xml:space="preserve">odstawę do przyznania świadczeń </w:t>
      </w:r>
      <w:r w:rsidR="00B6118D" w:rsidRPr="0026166F">
        <w:t xml:space="preserve">stanowi </w:t>
      </w:r>
      <w:r w:rsidR="007F0F8E">
        <w:t xml:space="preserve">przychód brutto </w:t>
      </w:r>
      <w:r w:rsidR="00B6118D" w:rsidRPr="0026166F">
        <w:t xml:space="preserve">gospodarstwa domowego przypadający na osobę w rodzinie, wykazany w </w:t>
      </w:r>
      <w:r w:rsidR="00C753D4" w:rsidRPr="0026166F">
        <w:t xml:space="preserve">oświadczeniu świadczeniobiorcy. Dane zawarte w oświadczeniu zweryfikuje pracownik księgowości na podstawie PIT-ów </w:t>
      </w:r>
      <w:r w:rsidR="00DC2219" w:rsidRPr="0026166F">
        <w:t xml:space="preserve">36 i 37 </w:t>
      </w:r>
      <w:r w:rsidR="00B6118D" w:rsidRPr="0026166F">
        <w:t xml:space="preserve">lub zaświadczenia z Urzędu Skarbowego </w:t>
      </w:r>
      <w:r w:rsidR="00B36B7A" w:rsidRPr="0026166F">
        <w:t>świadczące</w:t>
      </w:r>
      <w:r w:rsidR="00C753D4" w:rsidRPr="0026166F">
        <w:t>go</w:t>
      </w:r>
      <w:r w:rsidR="00B36B7A" w:rsidRPr="0026166F">
        <w:t xml:space="preserve"> </w:t>
      </w:r>
      <w:r w:rsidR="00B6118D" w:rsidRPr="0026166F">
        <w:t xml:space="preserve">o wysokości osiągniętego </w:t>
      </w:r>
      <w:r w:rsidR="008710A1">
        <w:t>przychodu</w:t>
      </w:r>
      <w:r w:rsidR="00B6118D" w:rsidRPr="0026166F">
        <w:t xml:space="preserve"> przez członków gospodarst</w:t>
      </w:r>
      <w:r w:rsidR="00D53425" w:rsidRPr="0026166F">
        <w:t>wa za ubiegły rok kalendarzowy.</w:t>
      </w:r>
      <w:r w:rsidR="00873C29" w:rsidRPr="0026166F">
        <w:t xml:space="preserve"> Do </w:t>
      </w:r>
      <w:r w:rsidR="008710A1">
        <w:t>przychodu</w:t>
      </w:r>
      <w:r w:rsidR="00873C29" w:rsidRPr="0026166F">
        <w:t xml:space="preserve"> brutto dolicza się świadczenia wypłacane świadczeniobiorcy lub członkom rodzin z tytułu programu 500+</w:t>
      </w:r>
      <w:r w:rsidR="00DC2219" w:rsidRPr="0026166F">
        <w:t xml:space="preserve"> i inne świadczenia nieopodatkowane (MOPS, GOPS, KRUS, alimenty).</w:t>
      </w:r>
    </w:p>
    <w:p w:rsidR="00061F46" w:rsidRPr="0026166F" w:rsidRDefault="00061F46" w:rsidP="002845D9">
      <w:pPr>
        <w:pStyle w:val="Akapitzlist"/>
        <w:numPr>
          <w:ilvl w:val="0"/>
          <w:numId w:val="36"/>
        </w:numPr>
        <w:ind w:left="1134" w:hanging="425"/>
        <w:jc w:val="both"/>
      </w:pPr>
      <w:r w:rsidRPr="0026166F">
        <w:t xml:space="preserve">Uprawniony, który nie wyraża zgody na weryfikację </w:t>
      </w:r>
      <w:r w:rsidR="002F41EB">
        <w:t>przychodu</w:t>
      </w:r>
      <w:r w:rsidRPr="0026166F">
        <w:t xml:space="preserve"> składa </w:t>
      </w:r>
      <w:r w:rsidR="004B7DF1" w:rsidRPr="0026166F">
        <w:t xml:space="preserve">pisemne </w:t>
      </w:r>
      <w:r w:rsidRPr="0026166F">
        <w:t xml:space="preserve">oświadczenie i jest uprawniony do świadczeń </w:t>
      </w:r>
      <w:r w:rsidR="0019583A" w:rsidRPr="0026166F">
        <w:t xml:space="preserve">na poziomie </w:t>
      </w:r>
      <w:r w:rsidRPr="0026166F">
        <w:t>50%.</w:t>
      </w:r>
    </w:p>
    <w:p w:rsidR="00E55BF4" w:rsidRPr="0026166F" w:rsidRDefault="007F0F8E" w:rsidP="002845D9">
      <w:pPr>
        <w:pStyle w:val="Akapitzlist"/>
        <w:numPr>
          <w:ilvl w:val="0"/>
          <w:numId w:val="36"/>
        </w:numPr>
        <w:ind w:left="1134" w:hanging="425"/>
        <w:jc w:val="both"/>
      </w:pPr>
      <w:r>
        <w:t>Przychód</w:t>
      </w:r>
      <w:r w:rsidR="00E55BF4" w:rsidRPr="0026166F">
        <w:t xml:space="preserve"> brutto obejmuje:</w:t>
      </w:r>
    </w:p>
    <w:p w:rsidR="00E55BF4" w:rsidRPr="0026166F" w:rsidRDefault="00E55BF4" w:rsidP="00B97EE6">
      <w:pPr>
        <w:pStyle w:val="Akapitzlist"/>
        <w:numPr>
          <w:ilvl w:val="2"/>
          <w:numId w:val="36"/>
        </w:numPr>
        <w:spacing w:after="0"/>
        <w:ind w:left="1701"/>
        <w:jc w:val="both"/>
      </w:pPr>
      <w:r w:rsidRPr="0026166F">
        <w:t>wynagrodzenie brutto</w:t>
      </w:r>
      <w:r w:rsidR="009B4B7D" w:rsidRPr="0026166F">
        <w:t>,</w:t>
      </w:r>
    </w:p>
    <w:p w:rsidR="00E55BF4" w:rsidRPr="0026166F" w:rsidRDefault="00E55BF4" w:rsidP="00B97EE6">
      <w:pPr>
        <w:pStyle w:val="Akapitzlist"/>
        <w:numPr>
          <w:ilvl w:val="2"/>
          <w:numId w:val="36"/>
        </w:numPr>
        <w:spacing w:after="0"/>
        <w:ind w:left="1701"/>
        <w:jc w:val="both"/>
      </w:pPr>
      <w:r w:rsidRPr="0026166F">
        <w:t>emerytury i renty, zasiłki z ubezpieczenia społecznego</w:t>
      </w:r>
      <w:r w:rsidR="009B4B7D" w:rsidRPr="0026166F">
        <w:t>,</w:t>
      </w:r>
    </w:p>
    <w:p w:rsidR="00E55BF4" w:rsidRPr="0026166F" w:rsidRDefault="008710A1" w:rsidP="00B97EE6">
      <w:pPr>
        <w:pStyle w:val="Akapitzlist"/>
        <w:numPr>
          <w:ilvl w:val="2"/>
          <w:numId w:val="36"/>
        </w:numPr>
        <w:spacing w:after="0"/>
        <w:ind w:left="1701"/>
        <w:jc w:val="both"/>
      </w:pPr>
      <w:r>
        <w:t>przychody</w:t>
      </w:r>
      <w:r w:rsidR="009B4B7D" w:rsidRPr="0026166F">
        <w:t xml:space="preserve"> z gospodarstwa rolnego, ustalone do wymiaru podatku rolnego,</w:t>
      </w:r>
    </w:p>
    <w:p w:rsidR="009B4B7D" w:rsidRPr="0026166F" w:rsidRDefault="008710A1" w:rsidP="00B97EE6">
      <w:pPr>
        <w:pStyle w:val="Akapitzlist"/>
        <w:numPr>
          <w:ilvl w:val="2"/>
          <w:numId w:val="36"/>
        </w:numPr>
        <w:spacing w:after="0"/>
        <w:ind w:left="1701"/>
        <w:jc w:val="both"/>
      </w:pPr>
      <w:r>
        <w:t>przychody</w:t>
      </w:r>
      <w:r w:rsidR="009B4B7D" w:rsidRPr="0026166F">
        <w:t xml:space="preserve"> z działalności gospodarczej,</w:t>
      </w:r>
    </w:p>
    <w:p w:rsidR="009B4B7D" w:rsidRPr="0026166F" w:rsidRDefault="009B4B7D" w:rsidP="00B97EE6">
      <w:pPr>
        <w:pStyle w:val="Akapitzlist"/>
        <w:numPr>
          <w:ilvl w:val="2"/>
          <w:numId w:val="36"/>
        </w:numPr>
        <w:spacing w:after="0"/>
        <w:ind w:left="1701"/>
        <w:jc w:val="both"/>
      </w:pPr>
      <w:r w:rsidRPr="0026166F">
        <w:t>stypendia,</w:t>
      </w:r>
    </w:p>
    <w:p w:rsidR="009B4B7D" w:rsidRPr="0026166F" w:rsidRDefault="009B4B7D" w:rsidP="00B97EE6">
      <w:pPr>
        <w:pStyle w:val="Akapitzlist"/>
        <w:numPr>
          <w:ilvl w:val="2"/>
          <w:numId w:val="36"/>
        </w:numPr>
        <w:spacing w:after="0"/>
        <w:ind w:left="1701"/>
        <w:jc w:val="both"/>
      </w:pPr>
      <w:r w:rsidRPr="0026166F">
        <w:t>alimenty,</w:t>
      </w:r>
    </w:p>
    <w:p w:rsidR="009B4B7D" w:rsidRPr="0026166F" w:rsidRDefault="009B4B7D" w:rsidP="00B97EE6">
      <w:pPr>
        <w:pStyle w:val="Akapitzlist"/>
        <w:numPr>
          <w:ilvl w:val="2"/>
          <w:numId w:val="36"/>
        </w:numPr>
        <w:spacing w:after="0"/>
        <w:ind w:left="1701"/>
        <w:jc w:val="both"/>
      </w:pPr>
      <w:r w:rsidRPr="0026166F">
        <w:t>zasiłki,</w:t>
      </w:r>
    </w:p>
    <w:p w:rsidR="009B4B7D" w:rsidRPr="0026166F" w:rsidRDefault="003F120C" w:rsidP="00B97EE6">
      <w:pPr>
        <w:pStyle w:val="Akapitzlist"/>
        <w:numPr>
          <w:ilvl w:val="2"/>
          <w:numId w:val="36"/>
        </w:numPr>
        <w:ind w:left="1701"/>
        <w:jc w:val="both"/>
      </w:pPr>
      <w:r w:rsidRPr="0026166F">
        <w:t>ś</w:t>
      </w:r>
      <w:r w:rsidR="009B4B7D" w:rsidRPr="0026166F">
        <w:t>wiadczenia 500+.</w:t>
      </w:r>
    </w:p>
    <w:p w:rsidR="00FD258C" w:rsidRPr="0026166F" w:rsidRDefault="00FD258C" w:rsidP="00E7647D">
      <w:pPr>
        <w:pStyle w:val="Akapitzlist"/>
        <w:numPr>
          <w:ilvl w:val="0"/>
          <w:numId w:val="10"/>
        </w:numPr>
        <w:spacing w:line="240" w:lineRule="auto"/>
        <w:jc w:val="both"/>
      </w:pPr>
      <w:r w:rsidRPr="0026166F">
        <w:t xml:space="preserve">Świadczeniobiorcy są zobowiązani do niezwłocznego </w:t>
      </w:r>
      <w:r w:rsidR="006F5C0C" w:rsidRPr="0026166F">
        <w:t>przedstawienia nowego wniosku w </w:t>
      </w:r>
      <w:r w:rsidRPr="0026166F">
        <w:t xml:space="preserve">przypadku zmiany swojej sytuacji bytowej i materialnej. </w:t>
      </w:r>
    </w:p>
    <w:p w:rsidR="00B6118D" w:rsidRPr="0026166F" w:rsidRDefault="00B6118D" w:rsidP="00FD258C">
      <w:pPr>
        <w:pStyle w:val="Akapitzlist"/>
        <w:numPr>
          <w:ilvl w:val="0"/>
          <w:numId w:val="10"/>
        </w:numPr>
        <w:spacing w:line="240" w:lineRule="auto"/>
        <w:jc w:val="both"/>
      </w:pPr>
      <w:r w:rsidRPr="0026166F">
        <w:t xml:space="preserve">Niezłożenie przez świadczeniobiorcę </w:t>
      </w:r>
      <w:r w:rsidR="00257A8F" w:rsidRPr="0026166F">
        <w:t xml:space="preserve">wniosku, o którym mowa w pkt.1 oraz nieprzedstawienie </w:t>
      </w:r>
      <w:r w:rsidRPr="0026166F">
        <w:t xml:space="preserve">w terminie do </w:t>
      </w:r>
      <w:r w:rsidR="009A39EB" w:rsidRPr="0026166F">
        <w:t>1</w:t>
      </w:r>
      <w:r w:rsidR="00257A8F" w:rsidRPr="0026166F">
        <w:t>5</w:t>
      </w:r>
      <w:r w:rsidR="009A39EB" w:rsidRPr="0026166F">
        <w:t xml:space="preserve"> maja</w:t>
      </w:r>
      <w:r w:rsidRPr="0026166F">
        <w:t>:</w:t>
      </w:r>
    </w:p>
    <w:p w:rsidR="00B6118D" w:rsidRPr="0026166F" w:rsidRDefault="00B6118D" w:rsidP="00FD258C">
      <w:pPr>
        <w:pStyle w:val="Akapitzlist"/>
        <w:numPr>
          <w:ilvl w:val="0"/>
          <w:numId w:val="35"/>
        </w:numPr>
        <w:spacing w:after="0" w:line="240" w:lineRule="auto"/>
        <w:ind w:left="1418"/>
        <w:jc w:val="both"/>
      </w:pPr>
      <w:r w:rsidRPr="0026166F">
        <w:t xml:space="preserve">zaświadczeń </w:t>
      </w:r>
      <w:r w:rsidR="009A39EB" w:rsidRPr="0026166F">
        <w:t xml:space="preserve">/ oświadczeń o </w:t>
      </w:r>
      <w:r w:rsidR="008710A1">
        <w:t>przychodach</w:t>
      </w:r>
    </w:p>
    <w:p w:rsidR="00B6118D" w:rsidRPr="0026166F" w:rsidRDefault="00A40C28" w:rsidP="00FD258C">
      <w:pPr>
        <w:pStyle w:val="Akapitzlist"/>
        <w:numPr>
          <w:ilvl w:val="0"/>
          <w:numId w:val="35"/>
        </w:numPr>
        <w:spacing w:after="0" w:line="240" w:lineRule="auto"/>
        <w:ind w:left="1418"/>
        <w:jc w:val="both"/>
      </w:pPr>
      <w:r w:rsidRPr="0026166F">
        <w:t xml:space="preserve">aktualnej </w:t>
      </w:r>
      <w:r w:rsidR="00B6118D" w:rsidRPr="0026166F">
        <w:t>decyzji o wysokości emerytury lub renty</w:t>
      </w:r>
      <w:r w:rsidR="00BC147F" w:rsidRPr="0026166F">
        <w:t xml:space="preserve"> (dotyczy emerytowanych nauczycieli),</w:t>
      </w:r>
    </w:p>
    <w:p w:rsidR="00B6118D" w:rsidRPr="0026166F" w:rsidRDefault="00B6118D" w:rsidP="00FD258C">
      <w:pPr>
        <w:pStyle w:val="Akapitzlist"/>
        <w:numPr>
          <w:ilvl w:val="0"/>
          <w:numId w:val="35"/>
        </w:numPr>
        <w:spacing w:after="0" w:line="240" w:lineRule="auto"/>
        <w:ind w:left="1418"/>
        <w:jc w:val="both"/>
      </w:pPr>
      <w:r w:rsidRPr="0026166F">
        <w:t>wniosku o przyznanie świadczenia</w:t>
      </w:r>
      <w:r w:rsidR="00BC147F" w:rsidRPr="0026166F">
        <w:t>,</w:t>
      </w:r>
    </w:p>
    <w:p w:rsidR="001670EF" w:rsidRPr="0026166F" w:rsidRDefault="001670EF" w:rsidP="00FD258C">
      <w:pPr>
        <w:pStyle w:val="Akapitzlist"/>
        <w:numPr>
          <w:ilvl w:val="0"/>
          <w:numId w:val="35"/>
        </w:numPr>
        <w:spacing w:after="0" w:line="240" w:lineRule="auto"/>
        <w:ind w:left="1418"/>
        <w:jc w:val="both"/>
      </w:pPr>
      <w:r w:rsidRPr="0026166F">
        <w:t>zaświadczeń o pobieraniu nauki w przypadku dzieci powyżej 18 roku życia,</w:t>
      </w:r>
    </w:p>
    <w:p w:rsidR="00257A8F" w:rsidRPr="0026166F" w:rsidRDefault="00257A8F" w:rsidP="00FD258C">
      <w:pPr>
        <w:pStyle w:val="Akapitzlist"/>
        <w:numPr>
          <w:ilvl w:val="0"/>
          <w:numId w:val="35"/>
        </w:numPr>
        <w:spacing w:after="0" w:line="240" w:lineRule="auto"/>
        <w:ind w:left="1418"/>
        <w:jc w:val="both"/>
      </w:pPr>
      <w:r w:rsidRPr="0026166F">
        <w:t>oraz brak zgody na przetwarzanie danych osobowych</w:t>
      </w:r>
    </w:p>
    <w:p w:rsidR="00B6118D" w:rsidRPr="0026166F" w:rsidRDefault="00B6118D" w:rsidP="00F74B03">
      <w:pPr>
        <w:pStyle w:val="Akapitzlist"/>
        <w:spacing w:before="240" w:after="0" w:line="360" w:lineRule="auto"/>
        <w:jc w:val="both"/>
      </w:pPr>
      <w:r w:rsidRPr="0026166F">
        <w:t>jest równoznaczne z rezygnacją z korzystania ze świadczeń z ZFŚS Zespołu Szkół Elektronicznych.</w:t>
      </w:r>
    </w:p>
    <w:p w:rsidR="004B40BF" w:rsidRPr="0026166F" w:rsidRDefault="004B40BF" w:rsidP="00FD258C">
      <w:pPr>
        <w:pStyle w:val="Akapitzlist"/>
        <w:numPr>
          <w:ilvl w:val="0"/>
          <w:numId w:val="10"/>
        </w:numPr>
        <w:jc w:val="both"/>
      </w:pPr>
      <w:r w:rsidRPr="0026166F">
        <w:t>Pracownicy nowozatrudnieni mają obowiązek złożyć w/w dokumenty w ciągu 2 tygodni od momentu zatrudnienia.</w:t>
      </w:r>
    </w:p>
    <w:p w:rsidR="008E27A5" w:rsidRPr="0026166F" w:rsidRDefault="008E27A5" w:rsidP="008E27A5">
      <w:pPr>
        <w:pStyle w:val="Akapitzlist"/>
        <w:numPr>
          <w:ilvl w:val="0"/>
          <w:numId w:val="10"/>
        </w:numPr>
        <w:ind w:left="709"/>
        <w:jc w:val="both"/>
      </w:pPr>
      <w:r w:rsidRPr="0026166F">
        <w:t xml:space="preserve">W przypadku powzięcia wątpliwości co do zgodności z rzeczywistością danych osobowych podanych we wniosku, pracodawca może żądać od wnioskodawcy przedłożenia dodatkowych dokumentów, w szczególności zaświadczenia banku, zaświadczeń o dodatkowych </w:t>
      </w:r>
      <w:r w:rsidR="008710A1">
        <w:t>przychodach</w:t>
      </w:r>
      <w:r w:rsidRPr="0026166F">
        <w:t xml:space="preserve"> lub deklaracji PIT. Wnioskodawca zobowiązany jest przedstawić wymagane dokumenty w ciągu 14 dni od pisemnego wezwania.</w:t>
      </w:r>
    </w:p>
    <w:p w:rsidR="008710A1" w:rsidRPr="0026166F" w:rsidRDefault="00B6118D" w:rsidP="008710A1">
      <w:pPr>
        <w:pStyle w:val="Akapitzlist"/>
        <w:numPr>
          <w:ilvl w:val="0"/>
          <w:numId w:val="10"/>
        </w:numPr>
        <w:jc w:val="both"/>
      </w:pPr>
      <w:r w:rsidRPr="0026166F">
        <w:t xml:space="preserve">Świadczenia z ZFŚS na poszczególne cele przyznawane będą do wysokości wskazanej </w:t>
      </w:r>
      <w:r w:rsidRPr="0026166F">
        <w:br/>
        <w:t xml:space="preserve">w Preliminarzu, ustalanym do </w:t>
      </w:r>
      <w:r w:rsidR="008710A1">
        <w:t>31</w:t>
      </w:r>
      <w:r w:rsidR="003F0FC6" w:rsidRPr="0026166F">
        <w:t xml:space="preserve"> </w:t>
      </w:r>
      <w:r w:rsidRPr="0026166F">
        <w:t>maja każdego roku.</w:t>
      </w:r>
    </w:p>
    <w:p w:rsidR="00B6118D" w:rsidRPr="0026166F" w:rsidRDefault="00B6118D" w:rsidP="0089429B">
      <w:pPr>
        <w:pStyle w:val="Akapitzlist"/>
        <w:numPr>
          <w:ilvl w:val="0"/>
          <w:numId w:val="10"/>
        </w:numPr>
      </w:pPr>
      <w:r w:rsidRPr="0026166F">
        <w:t xml:space="preserve">Świadczenia pieniężne są przelewane na konto bankowe wskazane przez świadczeniobiorcę. </w:t>
      </w:r>
    </w:p>
    <w:p w:rsidR="00B6118D" w:rsidRPr="0026166F" w:rsidRDefault="00B6118D" w:rsidP="00D1408D">
      <w:pPr>
        <w:pStyle w:val="Akapitzlist"/>
      </w:pPr>
    </w:p>
    <w:p w:rsidR="00B6118D" w:rsidRPr="0026166F" w:rsidRDefault="00B6118D" w:rsidP="008B75AC">
      <w:pPr>
        <w:pStyle w:val="Akapitzlist"/>
        <w:ind w:left="0"/>
        <w:jc w:val="center"/>
        <w:outlineLvl w:val="0"/>
        <w:rPr>
          <w:b/>
          <w:bCs/>
        </w:rPr>
      </w:pPr>
      <w:r w:rsidRPr="0026166F">
        <w:rPr>
          <w:b/>
          <w:bCs/>
        </w:rPr>
        <w:t xml:space="preserve">Szczegółowe zasady przyznawania zapomogi 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10</w:t>
      </w:r>
    </w:p>
    <w:p w:rsidR="00B6118D" w:rsidRPr="0026166F" w:rsidRDefault="00B6118D" w:rsidP="008D0426">
      <w:pPr>
        <w:pStyle w:val="Akapitzlist"/>
        <w:numPr>
          <w:ilvl w:val="0"/>
          <w:numId w:val="14"/>
        </w:numPr>
        <w:jc w:val="both"/>
      </w:pPr>
      <w:r w:rsidRPr="0026166F">
        <w:t xml:space="preserve">Zapomogi z ZFŚS przyznawane są w szczególnie uzasadnionych przypadkach </w:t>
      </w:r>
      <w:r w:rsidR="00C515C9" w:rsidRPr="0026166F">
        <w:br/>
      </w:r>
      <w:r w:rsidR="00C84B03" w:rsidRPr="0026166F">
        <w:t>t</w:t>
      </w:r>
      <w:r w:rsidRPr="0026166F">
        <w:t>j. pożarów,</w:t>
      </w:r>
      <w:r w:rsidR="008D0426" w:rsidRPr="0026166F">
        <w:t xml:space="preserve"> zalanie mieszkania, zniszczenia</w:t>
      </w:r>
      <w:r w:rsidR="004B7DF1" w:rsidRPr="0026166F">
        <w:t xml:space="preserve"> domu wskutek klęsk żywiołowych</w:t>
      </w:r>
      <w:r w:rsidRPr="0026166F">
        <w:t>, kra</w:t>
      </w:r>
      <w:r w:rsidR="00D53425" w:rsidRPr="0026166F">
        <w:t xml:space="preserve">dzieży, </w:t>
      </w:r>
      <w:r w:rsidRPr="0026166F">
        <w:t xml:space="preserve">nagłej </w:t>
      </w:r>
      <w:r w:rsidR="004B7DF1" w:rsidRPr="0026166F">
        <w:t xml:space="preserve">lub długotrwałej </w:t>
      </w:r>
      <w:r w:rsidRPr="0026166F">
        <w:t>choroby</w:t>
      </w:r>
      <w:r w:rsidR="00796C27" w:rsidRPr="0026166F">
        <w:t>, w tym choroby dziecka</w:t>
      </w:r>
      <w:r w:rsidRPr="0026166F">
        <w:t xml:space="preserve"> na pisemny wniosek osoby uprawnionej złożony Pracodawcy. Wzór wniosku stanowi załącznik nr 2 do Regulaminu.</w:t>
      </w:r>
    </w:p>
    <w:p w:rsidR="00B6118D" w:rsidRPr="0026166F" w:rsidRDefault="00B6118D" w:rsidP="008D0426">
      <w:pPr>
        <w:pStyle w:val="Akapitzlist"/>
        <w:numPr>
          <w:ilvl w:val="0"/>
          <w:numId w:val="14"/>
        </w:numPr>
        <w:jc w:val="both"/>
      </w:pPr>
      <w:r w:rsidRPr="0026166F">
        <w:t>Osoba składająca wniosek o zapomogę zobowiązana jest dołączyć dokumenty potwi</w:t>
      </w:r>
      <w:r w:rsidR="00257A8F" w:rsidRPr="0026166F">
        <w:t>erdzające zaistnienie zdarzenia lub</w:t>
      </w:r>
      <w:r w:rsidR="0045617D" w:rsidRPr="0026166F">
        <w:t>,</w:t>
      </w:r>
      <w:r w:rsidR="00257A8F" w:rsidRPr="0026166F">
        <w:t xml:space="preserve"> </w:t>
      </w:r>
      <w:r w:rsidR="0045617D" w:rsidRPr="0026166F">
        <w:t xml:space="preserve">w szczególnych przypadkach, </w:t>
      </w:r>
      <w:r w:rsidR="00257A8F" w:rsidRPr="0026166F">
        <w:t xml:space="preserve">uzyskać na wniosku poświadczenie zaistniałej sytuacji przez co najmniej dwóch innych świadczeniobiorców ZFŚS </w:t>
      </w:r>
    </w:p>
    <w:p w:rsidR="00B6118D" w:rsidRPr="0026166F" w:rsidRDefault="00B6118D" w:rsidP="008D0426">
      <w:pPr>
        <w:pStyle w:val="Akapitzlist"/>
        <w:numPr>
          <w:ilvl w:val="0"/>
          <w:numId w:val="14"/>
        </w:numPr>
        <w:jc w:val="both"/>
      </w:pPr>
      <w:r w:rsidRPr="0026166F">
        <w:t xml:space="preserve">Przyznawanie zapomogi z ZFŚS </w:t>
      </w:r>
      <w:r w:rsidR="005A2BC0" w:rsidRPr="0026166F">
        <w:t xml:space="preserve">oraz jej wysokość </w:t>
      </w:r>
      <w:r w:rsidRPr="0026166F">
        <w:t xml:space="preserve">uzależnia się od sytuacji życiowej, rodzinnej </w:t>
      </w:r>
      <w:r w:rsidRPr="0026166F">
        <w:br/>
        <w:t>i materialnej osoby uprawnionej do korzystania z ZFŚS</w:t>
      </w:r>
      <w:r w:rsidR="005A2BC0" w:rsidRPr="0026166F">
        <w:t xml:space="preserve"> i środków ujętych w preliminarzu</w:t>
      </w:r>
      <w:r w:rsidRPr="0026166F">
        <w:t>.</w:t>
      </w:r>
    </w:p>
    <w:p w:rsidR="00B6118D" w:rsidRPr="0026166F" w:rsidRDefault="00B6118D" w:rsidP="00E30281">
      <w:pPr>
        <w:pStyle w:val="Akapitzlist"/>
        <w:numPr>
          <w:ilvl w:val="0"/>
          <w:numId w:val="14"/>
        </w:numPr>
        <w:outlineLvl w:val="0"/>
      </w:pPr>
      <w:r w:rsidRPr="0026166F">
        <w:t xml:space="preserve">Wnioski o zapomogę rozpatrywane są </w:t>
      </w:r>
      <w:r w:rsidR="004356CF" w:rsidRPr="0026166F">
        <w:t>dwa razy w roku zgodnie z harmonogramem</w:t>
      </w:r>
      <w:r w:rsidRPr="0026166F">
        <w:t xml:space="preserve">. 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br/>
        <w:t>Szczegółowe zasady przyznawania pomocy na cele mieszkaniowe</w:t>
      </w:r>
    </w:p>
    <w:p w:rsidR="00B6118D" w:rsidRPr="0026166F" w:rsidRDefault="002962BC">
      <w:pPr>
        <w:jc w:val="center"/>
        <w:rPr>
          <w:b/>
          <w:bCs/>
        </w:rPr>
      </w:pPr>
      <w:r w:rsidRPr="0026166F">
        <w:rPr>
          <w:b/>
          <w:bCs/>
        </w:rPr>
        <w:t>§ 11</w:t>
      </w:r>
    </w:p>
    <w:p w:rsidR="00B6118D" w:rsidRPr="0026166F" w:rsidRDefault="00B6118D" w:rsidP="005921DC">
      <w:pPr>
        <w:pStyle w:val="Akapitzlist"/>
        <w:numPr>
          <w:ilvl w:val="0"/>
          <w:numId w:val="13"/>
        </w:numPr>
        <w:jc w:val="both"/>
      </w:pPr>
      <w:r w:rsidRPr="0026166F">
        <w:t>Pomoc na cele mieszkaniowe udzielana jest w formie pożyczki zwrotnej.</w:t>
      </w:r>
      <w:r w:rsidR="005921DC" w:rsidRPr="0026166F">
        <w:t xml:space="preserve"> </w:t>
      </w:r>
      <w:r w:rsidRPr="0026166F">
        <w:t>Pożyczki na cele mieszkaniowe mogą być udzielone na uzupełnienie wkładów mieszkaniowych do spółdzielni mieszkaniowych, budowę domu jednorodzinnego albo lokalu w domu mieszkalnym, zakup budynku bądź lokalu mieszkalnego, wykup lokalu mieszkalnego na własność, remont i modernizację mieszkania lub domu, kaucję i opłaty wymagane przy uzyskiwaniu i zamianie lokali mieszkalnych.</w:t>
      </w:r>
    </w:p>
    <w:p w:rsidR="00B6118D" w:rsidRPr="0026166F" w:rsidRDefault="00B6118D" w:rsidP="0089429B">
      <w:pPr>
        <w:pStyle w:val="Akapitzlist"/>
        <w:numPr>
          <w:ilvl w:val="0"/>
          <w:numId w:val="13"/>
        </w:numPr>
      </w:pPr>
      <w:r w:rsidRPr="0026166F">
        <w:t xml:space="preserve">Zasady i warunki przyznawania oraz wysokość i spłaty pożyczki na cele mieszkaniowe określa umowa zawierana przez Pracodawcę z pożyczkobiorcą. Wzór tej umowy w załączniku nr </w:t>
      </w:r>
      <w:r w:rsidR="00CE50B9" w:rsidRPr="0026166F">
        <w:t>5</w:t>
      </w:r>
      <w:r w:rsidRPr="0026166F">
        <w:t xml:space="preserve"> do Regulaminu.</w:t>
      </w:r>
    </w:p>
    <w:p w:rsidR="00B6118D" w:rsidRPr="0026166F" w:rsidRDefault="002962BC">
      <w:pPr>
        <w:jc w:val="center"/>
        <w:rPr>
          <w:b/>
          <w:bCs/>
        </w:rPr>
      </w:pPr>
      <w:r w:rsidRPr="0026166F">
        <w:rPr>
          <w:b/>
          <w:bCs/>
        </w:rPr>
        <w:t>§ 12</w:t>
      </w:r>
    </w:p>
    <w:p w:rsidR="00B6118D" w:rsidRPr="0026166F" w:rsidRDefault="00C515C9" w:rsidP="005921DC">
      <w:pPr>
        <w:pStyle w:val="Akapitzlist"/>
        <w:numPr>
          <w:ilvl w:val="0"/>
          <w:numId w:val="6"/>
        </w:numPr>
        <w:jc w:val="both"/>
      </w:pPr>
      <w:r w:rsidRPr="0026166F">
        <w:t>Pożyczka, o której mowa w § 1</w:t>
      </w:r>
      <w:r w:rsidR="005B182C" w:rsidRPr="0026166F">
        <w:t>1</w:t>
      </w:r>
      <w:r w:rsidR="00B6118D" w:rsidRPr="0026166F">
        <w:t xml:space="preserve">, może być udzielona nie częściej niż jeden raz na 2 lata, </w:t>
      </w:r>
      <w:r w:rsidR="00B6118D" w:rsidRPr="0026166F">
        <w:br/>
      </w:r>
      <w:r w:rsidRPr="0026166F">
        <w:t>w kwocie maksymalnie 5000</w:t>
      </w:r>
      <w:r w:rsidR="00F0305D" w:rsidRPr="0026166F">
        <w:t xml:space="preserve"> </w:t>
      </w:r>
      <w:r w:rsidR="00B6118D" w:rsidRPr="0026166F">
        <w:t>zł.</w:t>
      </w:r>
    </w:p>
    <w:p w:rsidR="00B6118D" w:rsidRPr="0026166F" w:rsidRDefault="00B6118D" w:rsidP="0089429B">
      <w:pPr>
        <w:pStyle w:val="Akapitzlist"/>
        <w:numPr>
          <w:ilvl w:val="0"/>
          <w:numId w:val="6"/>
        </w:numPr>
      </w:pPr>
      <w:r w:rsidRPr="0026166F">
        <w:t>Oprocentowanie pożyczki wynosi 2% w stosunku rocznym.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 xml:space="preserve">Warunkiem przyznania pożyczki na cele mieszkaniowe jest </w:t>
      </w:r>
      <w:r w:rsidR="005A2BC0" w:rsidRPr="0026166F">
        <w:t>regularna (zgodna z umową)</w:t>
      </w:r>
      <w:r w:rsidRPr="0026166F">
        <w:t xml:space="preserve"> spłata poprzednio uzyskanej pożyczki.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>Warunkiem udzielenia pożyczki na cele mieszkaniowe jest zabezpieczenie jej spłaty poprzez udzielenie porę</w:t>
      </w:r>
      <w:r w:rsidR="0007530D" w:rsidRPr="0026166F">
        <w:t>czenia przez dwóch pracowników, zatrudnionych</w:t>
      </w:r>
      <w:r w:rsidRPr="0026166F">
        <w:t xml:space="preserve"> na podstawie umowy o</w:t>
      </w:r>
      <w:r w:rsidR="00C515C9" w:rsidRPr="0026166F">
        <w:t> </w:t>
      </w:r>
      <w:r w:rsidRPr="0026166F">
        <w:t>pracę na czas nieokreślony lub na podstawie mianowania lub dwóch emerytowanych pracowników ZSE, którzy zdeklaro</w:t>
      </w:r>
      <w:r w:rsidR="00DB0892" w:rsidRPr="0026166F">
        <w:t xml:space="preserve">wali oświadczeniem (zał. nr 3) </w:t>
      </w:r>
      <w:r w:rsidR="00D53425" w:rsidRPr="0026166F">
        <w:t xml:space="preserve">chęć </w:t>
      </w:r>
      <w:r w:rsidRPr="0026166F">
        <w:t>korzyst</w:t>
      </w:r>
      <w:r w:rsidR="00D53425" w:rsidRPr="0026166F">
        <w:t>ania ze świadczeń funduszu ZFŚS</w:t>
      </w:r>
      <w:r w:rsidRPr="0026166F">
        <w:t>. Stosowne oświadczenia poręczyciele składają w umowie pożyczki. W każdej sesji pracownik lub emeryt może być poręczycielem maksymalnie dwóch pożyczek.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>Spłata pożyczki rozpoczyna się nie później niż w drugim miesiącu po miesiącu, w którym kwota pożyczki została przekazana pożyczkobiorcy.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lastRenderedPageBreak/>
        <w:t>Spłata pożyczki następuje w ratach miesięcznych, których liczba nie może przekroczyć 24.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>Pożyczkobiorcy, zatrudnieni na czas określony mogą otrzymać pożyczkę, której czas spłaty będzie ograniczony do czasu istnienia zatrudnienia. Wysokość takiej pożyczki może być proporcjonalnie zmniejszona.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 xml:space="preserve">W szczególnie uzasadnionych przypadkach, gdy pożyczkobiorca znalazł się po zaciągnięciu pożyczki w trudnej sytuacji życiowej, rodzinnej lub materialnej, spłata rat pożyczki może być zawieszona. Wniosek w tym przedmiocie może złożyć pożyczkobiorca, a decyzję podejmuje Pracodawca w uzgodnieniu z Organizacją Związkową. 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 xml:space="preserve">Rozwiązanie umowy o pracę z pożyczkobiorcą skutkuje natychmiastowym zwrotem niespłaconej kwoty pożyczki przez pożyczkobiorcę. 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 xml:space="preserve">Pracownik otrzymujący pożyczkę zobowiązany jest do wyrażenia pisemnej zgody </w:t>
      </w:r>
      <w:r w:rsidR="00DB0892" w:rsidRPr="0026166F">
        <w:br/>
      </w:r>
      <w:r w:rsidRPr="0026166F">
        <w:t>na potrącenie rat z tytułu spłaty pożyczki z wynagrodzenia za pracę.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 xml:space="preserve">Emerytowani pracownicy ZSE mają obowiązek spłaty pożyczki w formie wpłaty na konto wskazane w umowie pożyczki. 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>W przypadku niespłacenia pożyczki wzywa się (na piśmie) dłużnika do uregulowania należności w wyznaczonym terminie, o czym zawiadamia się także poręczycieli.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>W przypadku niespłacania pożyczki przez pożyczkobiorcę obowiązek ten spoczywa na poręczycielach – w przypadku niespłacenia przynajmniej dwóch kolejnych rat miesięcznych.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>W przypadku śmierci pożyczkobiorcy, kwota niespłaconej pożyczki zostaje umorzona.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>W razie likwidacji Pracodawcy spłata pożyczki następuje na wskazany przez</w:t>
      </w:r>
      <w:r w:rsidR="00D53425" w:rsidRPr="0026166F">
        <w:t xml:space="preserve"> likwidatora rachunek bankowy.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>Szczegółowe warunki przyznania i spłaty pożyczek na cele mieszkaniowe każdorazowo zostają określone w umowie międz</w:t>
      </w:r>
      <w:r w:rsidR="00D53425" w:rsidRPr="0026166F">
        <w:t>y Pracodawcą a pożyczkobiorcą.</w:t>
      </w:r>
    </w:p>
    <w:p w:rsidR="00B6118D" w:rsidRPr="0026166F" w:rsidRDefault="00B6118D" w:rsidP="005921DC">
      <w:pPr>
        <w:pStyle w:val="Akapitzlist"/>
        <w:numPr>
          <w:ilvl w:val="0"/>
          <w:numId w:val="6"/>
        </w:numPr>
        <w:jc w:val="both"/>
      </w:pPr>
      <w:r w:rsidRPr="0026166F">
        <w:t xml:space="preserve">Podania o pożyczki mieszkaniowe z ZFŚS rozpatrywane są </w:t>
      </w:r>
      <w:r w:rsidR="009A39EB" w:rsidRPr="0026166F">
        <w:t xml:space="preserve">dwa </w:t>
      </w:r>
      <w:r w:rsidRPr="0026166F">
        <w:t>raz</w:t>
      </w:r>
      <w:r w:rsidR="009A39EB" w:rsidRPr="0026166F">
        <w:t>y</w:t>
      </w:r>
      <w:r w:rsidRPr="0026166F">
        <w:t xml:space="preserve"> w roku. Podania należy składać w terminie wskazanym w harmonogramie.</w:t>
      </w:r>
    </w:p>
    <w:p w:rsidR="004C62CA" w:rsidRPr="0026166F" w:rsidRDefault="004C62CA">
      <w:pPr>
        <w:pStyle w:val="Akapitzlist"/>
        <w:ind w:left="0"/>
      </w:pPr>
    </w:p>
    <w:p w:rsidR="00B6118D" w:rsidRPr="0026166F" w:rsidRDefault="00B6118D" w:rsidP="0089429B">
      <w:pPr>
        <w:pStyle w:val="Akapitzlist"/>
        <w:numPr>
          <w:ilvl w:val="0"/>
          <w:numId w:val="8"/>
        </w:numPr>
        <w:ind w:left="426" w:hanging="426"/>
        <w:jc w:val="center"/>
        <w:rPr>
          <w:b/>
          <w:bCs/>
        </w:rPr>
      </w:pPr>
      <w:r w:rsidRPr="0026166F">
        <w:rPr>
          <w:b/>
          <w:bCs/>
        </w:rPr>
        <w:t>Postanowienia końcowe</w:t>
      </w:r>
    </w:p>
    <w:p w:rsidR="00B6118D" w:rsidRPr="0026166F" w:rsidRDefault="002962BC">
      <w:pPr>
        <w:jc w:val="center"/>
        <w:rPr>
          <w:b/>
          <w:bCs/>
        </w:rPr>
      </w:pPr>
      <w:r w:rsidRPr="0026166F">
        <w:rPr>
          <w:b/>
          <w:bCs/>
        </w:rPr>
        <w:t>§ 13</w:t>
      </w:r>
    </w:p>
    <w:p w:rsidR="00B6118D" w:rsidRPr="0026166F" w:rsidRDefault="00B6118D" w:rsidP="00972EC4">
      <w:pPr>
        <w:pStyle w:val="Akapitzlist"/>
        <w:numPr>
          <w:ilvl w:val="0"/>
          <w:numId w:val="5"/>
        </w:numPr>
        <w:jc w:val="both"/>
      </w:pPr>
      <w:r w:rsidRPr="0026166F">
        <w:t>Prawo do interpretacji zapisów regulaminu przysługuje Pracodawcy i Organizacji Związkowej.</w:t>
      </w:r>
    </w:p>
    <w:p w:rsidR="00B6118D" w:rsidRPr="0026166F" w:rsidRDefault="00B6118D" w:rsidP="00972EC4">
      <w:pPr>
        <w:pStyle w:val="Akapitzlist"/>
        <w:numPr>
          <w:ilvl w:val="0"/>
          <w:numId w:val="5"/>
        </w:numPr>
        <w:jc w:val="both"/>
      </w:pPr>
      <w:r w:rsidRPr="0026166F">
        <w:t>Ewentualne spory wynikłe z różnicy stanowisk odnośnie do poszczególnych problemów będą rozstrzygane wspólnie przez obie strony po uzyskaniu opinii Państwowej Inspekcji Pracy lub w oparciu o opinię zaakceptowanego przez strony eksperta.</w:t>
      </w:r>
    </w:p>
    <w:p w:rsidR="00B6118D" w:rsidRPr="0026166F" w:rsidRDefault="00B6118D" w:rsidP="00972EC4">
      <w:pPr>
        <w:pStyle w:val="Akapitzlist"/>
        <w:numPr>
          <w:ilvl w:val="0"/>
          <w:numId w:val="5"/>
        </w:numPr>
        <w:jc w:val="both"/>
      </w:pPr>
      <w:r w:rsidRPr="0026166F">
        <w:t>Wysokość wymienionych w regulaminie wewnętrznym świadcz</w:t>
      </w:r>
      <w:r w:rsidR="0007530D" w:rsidRPr="0026166F">
        <w:t>eń socjalnych może ulec zmianie</w:t>
      </w:r>
      <w:r w:rsidRPr="0026166F">
        <w:t xml:space="preserve">. Decyduje o tym </w:t>
      </w:r>
      <w:r w:rsidR="00F0305D" w:rsidRPr="0026166F">
        <w:t xml:space="preserve">podejmuje </w:t>
      </w:r>
      <w:r w:rsidRPr="0026166F">
        <w:t>pracodawca po zapoznaniu się z zasobnością funduszu na dany rok kalen</w:t>
      </w:r>
      <w:r w:rsidR="00DB0892" w:rsidRPr="0026166F">
        <w:t xml:space="preserve">darzowy </w:t>
      </w:r>
      <w:r w:rsidR="00AC65DE" w:rsidRPr="0026166F">
        <w:t>w porozumieniu z zakładowa organizacją związkową</w:t>
      </w:r>
      <w:r w:rsidRPr="0026166F">
        <w:t>.</w:t>
      </w:r>
    </w:p>
    <w:p w:rsidR="000C6C5A" w:rsidRPr="0026166F" w:rsidRDefault="000C6C5A" w:rsidP="00972EC4">
      <w:pPr>
        <w:pStyle w:val="Akapitzlist"/>
        <w:numPr>
          <w:ilvl w:val="0"/>
          <w:numId w:val="5"/>
        </w:numPr>
        <w:jc w:val="both"/>
      </w:pPr>
      <w:r w:rsidRPr="0026166F">
        <w:lastRenderedPageBreak/>
        <w:t>W okresie do 15 maja bieżącego roku obow</w:t>
      </w:r>
      <w:r w:rsidR="002056C7" w:rsidRPr="0026166F">
        <w:t>iązują</w:t>
      </w:r>
      <w:r w:rsidRPr="0026166F">
        <w:t xml:space="preserve"> wnioski złożone w ubiegłym roku kalendarzowym</w:t>
      </w:r>
      <w:r w:rsidR="002056C7" w:rsidRPr="0026166F">
        <w:t xml:space="preserve">, chyba że świadczeniobiorca </w:t>
      </w:r>
      <w:r w:rsidR="00074CE6" w:rsidRPr="0026166F">
        <w:t>złoży</w:t>
      </w:r>
      <w:r w:rsidR="002056C7" w:rsidRPr="0026166F">
        <w:t xml:space="preserve"> wniosek (załącznik nr 3) we wcześniejszym terminie.</w:t>
      </w:r>
    </w:p>
    <w:p w:rsidR="00B6118D" w:rsidRPr="0026166F" w:rsidRDefault="002962BC">
      <w:pPr>
        <w:jc w:val="center"/>
        <w:rPr>
          <w:b/>
          <w:bCs/>
        </w:rPr>
      </w:pPr>
      <w:r w:rsidRPr="0026166F">
        <w:rPr>
          <w:b/>
          <w:bCs/>
        </w:rPr>
        <w:t>§ 14</w:t>
      </w:r>
    </w:p>
    <w:p w:rsidR="00B6118D" w:rsidRPr="0026166F" w:rsidRDefault="00B6118D" w:rsidP="00972EC4">
      <w:pPr>
        <w:pStyle w:val="Akapitzlist"/>
        <w:numPr>
          <w:ilvl w:val="0"/>
          <w:numId w:val="20"/>
        </w:numPr>
        <w:jc w:val="both"/>
      </w:pPr>
      <w:r w:rsidRPr="0026166F">
        <w:t>Wszelkie zmiany w Regulaminie wymagają zachowania procedury obowiązującej przy jego wprowadzaniu.</w:t>
      </w:r>
    </w:p>
    <w:p w:rsidR="00B6118D" w:rsidRPr="0026166F" w:rsidRDefault="00B6118D" w:rsidP="00972EC4">
      <w:pPr>
        <w:pStyle w:val="Akapitzlist"/>
        <w:numPr>
          <w:ilvl w:val="0"/>
          <w:numId w:val="20"/>
        </w:numPr>
        <w:jc w:val="both"/>
      </w:pPr>
      <w:r w:rsidRPr="0026166F">
        <w:t>W sprawach nieuregulowanych w Regulaminie stosuje się przepisy ustawy o zakładowym funduszu świadczeń socjalnych, przepisy Kodeksu pracy i inne przepisy prawa pracy.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1</w:t>
      </w:r>
      <w:r w:rsidR="002962BC" w:rsidRPr="0026166F">
        <w:rPr>
          <w:b/>
          <w:bCs/>
        </w:rPr>
        <w:t>5</w:t>
      </w:r>
    </w:p>
    <w:p w:rsidR="00B6118D" w:rsidRPr="0026166F" w:rsidRDefault="00B6118D" w:rsidP="00895006">
      <w:pPr>
        <w:pStyle w:val="Akapitzlist"/>
        <w:ind w:left="0"/>
      </w:pPr>
      <w:r w:rsidRPr="0026166F">
        <w:t>Niniejszy regulamin wchodzi w życie z dniem</w:t>
      </w:r>
      <w:r w:rsidR="002B6ACD" w:rsidRPr="0026166F">
        <w:t xml:space="preserve"> </w:t>
      </w:r>
      <w:r w:rsidR="00D40E39" w:rsidRPr="0026166F">
        <w:t>1 lutego</w:t>
      </w:r>
      <w:r w:rsidR="001A54B8" w:rsidRPr="0026166F">
        <w:t xml:space="preserve"> 2020</w:t>
      </w:r>
      <w:r w:rsidR="009534AD" w:rsidRPr="0026166F">
        <w:t xml:space="preserve"> </w:t>
      </w:r>
      <w:r w:rsidRPr="0026166F">
        <w:t>r.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1</w:t>
      </w:r>
      <w:r w:rsidR="002962BC" w:rsidRPr="0026166F">
        <w:rPr>
          <w:b/>
          <w:bCs/>
        </w:rPr>
        <w:t>6</w:t>
      </w:r>
    </w:p>
    <w:p w:rsidR="00B6118D" w:rsidRPr="0026166F" w:rsidRDefault="00B6118D">
      <w:r w:rsidRPr="0026166F">
        <w:t>Integralną częścią Regulaminu są następujące załączniki:</w:t>
      </w:r>
    </w:p>
    <w:p w:rsidR="00B6118D" w:rsidRPr="0026166F" w:rsidRDefault="00B6118D" w:rsidP="0089429B">
      <w:pPr>
        <w:pStyle w:val="Akapitzlist"/>
        <w:numPr>
          <w:ilvl w:val="0"/>
          <w:numId w:val="19"/>
        </w:numPr>
      </w:pPr>
      <w:r w:rsidRPr="0026166F">
        <w:t xml:space="preserve">Wzór rocznego planu </w:t>
      </w:r>
      <w:r w:rsidR="008710A1">
        <w:t>przychodów</w:t>
      </w:r>
      <w:r w:rsidRPr="0026166F">
        <w:t>, wydatków i działalności socjalnej (Preliminarz),</w:t>
      </w:r>
    </w:p>
    <w:p w:rsidR="00B6118D" w:rsidRPr="0026166F" w:rsidRDefault="00B6118D" w:rsidP="0089429B">
      <w:pPr>
        <w:pStyle w:val="Akapitzlist"/>
        <w:numPr>
          <w:ilvl w:val="0"/>
          <w:numId w:val="19"/>
        </w:numPr>
      </w:pPr>
      <w:r w:rsidRPr="0026166F">
        <w:t>Wzór wniosku o przyznanie zapomogi losowej z ZFŚS,</w:t>
      </w:r>
    </w:p>
    <w:p w:rsidR="00B6118D" w:rsidRPr="0026166F" w:rsidRDefault="00895006" w:rsidP="0089429B">
      <w:pPr>
        <w:pStyle w:val="Akapitzlist"/>
        <w:numPr>
          <w:ilvl w:val="0"/>
          <w:numId w:val="19"/>
        </w:numPr>
      </w:pPr>
      <w:r w:rsidRPr="0026166F">
        <w:t>Wniosek i o</w:t>
      </w:r>
      <w:r w:rsidR="00B6118D" w:rsidRPr="0026166F">
        <w:t xml:space="preserve">świadczenie o </w:t>
      </w:r>
      <w:r w:rsidR="008710A1">
        <w:t xml:space="preserve">przychodach </w:t>
      </w:r>
      <w:r w:rsidR="00B6118D" w:rsidRPr="0026166F">
        <w:t>rodziny za dany rok podatkowy,</w:t>
      </w:r>
    </w:p>
    <w:p w:rsidR="00B6118D" w:rsidRPr="0026166F" w:rsidRDefault="00B6118D" w:rsidP="0089429B">
      <w:pPr>
        <w:pStyle w:val="Akapitzlist"/>
        <w:numPr>
          <w:ilvl w:val="0"/>
          <w:numId w:val="19"/>
        </w:numPr>
      </w:pPr>
      <w:r w:rsidRPr="0026166F">
        <w:t>Wzór wniosku o przyznanie pożyczki mieszkaniowej,</w:t>
      </w:r>
    </w:p>
    <w:p w:rsidR="00B6118D" w:rsidRPr="0026166F" w:rsidRDefault="00B6118D" w:rsidP="0089429B">
      <w:pPr>
        <w:pStyle w:val="Akapitzlist"/>
        <w:numPr>
          <w:ilvl w:val="0"/>
          <w:numId w:val="19"/>
        </w:numPr>
      </w:pPr>
      <w:r w:rsidRPr="0026166F">
        <w:t>Wzór umowy pożyczki udzielonej na cele mieszkaniowe,</w:t>
      </w:r>
    </w:p>
    <w:p w:rsidR="0007530D" w:rsidRPr="0026166F" w:rsidRDefault="00B6118D" w:rsidP="00A57AE7">
      <w:pPr>
        <w:pStyle w:val="Akapitzlist"/>
        <w:numPr>
          <w:ilvl w:val="0"/>
          <w:numId w:val="19"/>
        </w:numPr>
      </w:pPr>
      <w:r w:rsidRPr="0026166F">
        <w:t>Harmonogram terminów składania wniosków i realizacji świadczeń.</w:t>
      </w:r>
    </w:p>
    <w:p w:rsidR="00B6118D" w:rsidRPr="0026166F" w:rsidRDefault="00B6118D">
      <w:pPr>
        <w:jc w:val="center"/>
        <w:rPr>
          <w:b/>
          <w:bCs/>
        </w:rPr>
      </w:pPr>
      <w:r w:rsidRPr="0026166F">
        <w:rPr>
          <w:b/>
          <w:bCs/>
        </w:rPr>
        <w:t>§ 1</w:t>
      </w:r>
      <w:r w:rsidR="002962BC" w:rsidRPr="0026166F">
        <w:rPr>
          <w:b/>
          <w:bCs/>
        </w:rPr>
        <w:t>7</w:t>
      </w:r>
    </w:p>
    <w:p w:rsidR="00B6118D" w:rsidRPr="0026166F" w:rsidRDefault="00895006">
      <w:pPr>
        <w:jc w:val="both"/>
      </w:pPr>
      <w:r w:rsidRPr="0026166F">
        <w:t>Niniejszy Regulamin ZFŚS</w:t>
      </w:r>
      <w:r w:rsidR="00B6118D" w:rsidRPr="0026166F">
        <w:t xml:space="preserve"> w Zespole Szkół Elektronicznych im. Stanisława Staszica w Zduńskiej Woli został zaopiniowany przez zakładowe Organizacje Związkowe</w:t>
      </w:r>
      <w:r w:rsidR="0007530D" w:rsidRPr="0026166F">
        <w:t>.</w:t>
      </w:r>
    </w:p>
    <w:p w:rsidR="005866DE" w:rsidRPr="0026166F" w:rsidRDefault="005866DE">
      <w:pPr>
        <w:tabs>
          <w:tab w:val="left" w:pos="6663"/>
        </w:tabs>
        <w:ind w:left="426"/>
      </w:pPr>
    </w:p>
    <w:p w:rsidR="005866DE" w:rsidRPr="0026166F" w:rsidRDefault="005866DE">
      <w:pPr>
        <w:tabs>
          <w:tab w:val="left" w:pos="6663"/>
        </w:tabs>
        <w:ind w:left="426"/>
      </w:pPr>
    </w:p>
    <w:p w:rsidR="005866DE" w:rsidRPr="0026166F" w:rsidRDefault="005866DE">
      <w:pPr>
        <w:tabs>
          <w:tab w:val="left" w:pos="6663"/>
        </w:tabs>
        <w:ind w:left="426"/>
      </w:pPr>
    </w:p>
    <w:p w:rsidR="00B6118D" w:rsidRPr="0026166F" w:rsidRDefault="009143F0">
      <w:pPr>
        <w:tabs>
          <w:tab w:val="left" w:pos="6663"/>
        </w:tabs>
        <w:ind w:left="426"/>
      </w:pPr>
      <w:r w:rsidRPr="0026166F">
        <w:t>(za Organizacje Związkowe</w:t>
      </w:r>
      <w:r w:rsidR="00B6118D" w:rsidRPr="0026166F">
        <w:t>)</w:t>
      </w:r>
      <w:r w:rsidR="00B6118D" w:rsidRPr="0026166F">
        <w:tab/>
        <w:t>(Pracodawca)</w:t>
      </w:r>
    </w:p>
    <w:p w:rsidR="005866DE" w:rsidRPr="0026166F" w:rsidRDefault="005866DE">
      <w:pPr>
        <w:tabs>
          <w:tab w:val="left" w:pos="5670"/>
        </w:tabs>
      </w:pPr>
    </w:p>
    <w:p w:rsidR="005866DE" w:rsidRPr="0026166F" w:rsidRDefault="005866DE">
      <w:pPr>
        <w:tabs>
          <w:tab w:val="left" w:pos="5670"/>
        </w:tabs>
      </w:pPr>
    </w:p>
    <w:p w:rsidR="00B6118D" w:rsidRPr="0026166F" w:rsidRDefault="00B6118D">
      <w:pPr>
        <w:tabs>
          <w:tab w:val="left" w:pos="5670"/>
        </w:tabs>
      </w:pPr>
      <w:r w:rsidRPr="0026166F">
        <w:t>…………………………………………………………</w:t>
      </w:r>
      <w:r w:rsidRPr="0026166F">
        <w:tab/>
        <w:t>………………………………………………………..</w:t>
      </w:r>
    </w:p>
    <w:p w:rsidR="00B6118D" w:rsidRPr="0026166F" w:rsidRDefault="009A685E" w:rsidP="009A685E">
      <w:pPr>
        <w:tabs>
          <w:tab w:val="left" w:pos="5387"/>
        </w:tabs>
      </w:pPr>
      <w:r w:rsidRPr="0026166F">
        <w:t>Zduńska Wola</w:t>
      </w:r>
      <w:r w:rsidR="00B6118D" w:rsidRPr="0026166F">
        <w:t xml:space="preserve">, dnia </w:t>
      </w:r>
      <w:r w:rsidR="0004364D" w:rsidRPr="0026166F">
        <w:t>27</w:t>
      </w:r>
      <w:r w:rsidRPr="0026166F">
        <w:t xml:space="preserve"> stycznia 2020</w:t>
      </w:r>
      <w:r w:rsidR="00B6118D" w:rsidRPr="0026166F">
        <w:t xml:space="preserve"> r. </w:t>
      </w:r>
      <w:r w:rsidR="00B6118D" w:rsidRPr="0026166F">
        <w:tab/>
      </w:r>
      <w:r w:rsidRPr="0026166F">
        <w:t>Zduńska Wola</w:t>
      </w:r>
      <w:r w:rsidR="00B6118D" w:rsidRPr="0026166F">
        <w:t xml:space="preserve">, dnia </w:t>
      </w:r>
      <w:r w:rsidR="0004364D" w:rsidRPr="0026166F">
        <w:t>27</w:t>
      </w:r>
      <w:r w:rsidR="007F218D" w:rsidRPr="0026166F">
        <w:t xml:space="preserve"> stycznia 2020</w:t>
      </w:r>
      <w:r w:rsidR="00B6118D" w:rsidRPr="0026166F">
        <w:t xml:space="preserve"> r.</w:t>
      </w:r>
    </w:p>
    <w:p w:rsidR="00B6118D" w:rsidRPr="0026166F" w:rsidRDefault="00B6118D" w:rsidP="008B75AC">
      <w:pPr>
        <w:pageBreakBefore/>
        <w:tabs>
          <w:tab w:val="left" w:pos="5670"/>
        </w:tabs>
        <w:jc w:val="center"/>
        <w:outlineLvl w:val="0"/>
        <w:rPr>
          <w:rFonts w:ascii="Comic Sans MS" w:hAnsi="Comic Sans MS" w:cs="Comic Sans MS"/>
          <w:sz w:val="16"/>
          <w:szCs w:val="16"/>
        </w:rPr>
      </w:pPr>
      <w:r w:rsidRPr="0026166F">
        <w:rPr>
          <w:rFonts w:ascii="Comic Sans MS" w:hAnsi="Comic Sans MS" w:cs="Comic Sans MS"/>
          <w:sz w:val="16"/>
          <w:szCs w:val="16"/>
        </w:rPr>
        <w:lastRenderedPageBreak/>
        <w:t>ZAŁĄCZNIK nr 1</w:t>
      </w:r>
    </w:p>
    <w:p w:rsidR="00B6118D" w:rsidRPr="0026166F" w:rsidRDefault="00B6118D">
      <w:pPr>
        <w:tabs>
          <w:tab w:val="left" w:pos="5670"/>
        </w:tabs>
        <w:spacing w:after="0" w:line="240" w:lineRule="auto"/>
      </w:pPr>
    </w:p>
    <w:p w:rsidR="00B6118D" w:rsidRPr="0026166F" w:rsidRDefault="00B6118D">
      <w:pPr>
        <w:tabs>
          <w:tab w:val="left" w:pos="5670"/>
        </w:tabs>
        <w:spacing w:after="0"/>
        <w:jc w:val="center"/>
        <w:rPr>
          <w:b/>
          <w:bCs/>
        </w:rPr>
      </w:pPr>
      <w:r w:rsidRPr="0026166F">
        <w:rPr>
          <w:b/>
          <w:bCs/>
        </w:rPr>
        <w:t>PR</w:t>
      </w:r>
      <w:r w:rsidR="00D53425" w:rsidRPr="0026166F">
        <w:rPr>
          <w:b/>
          <w:bCs/>
        </w:rPr>
        <w:t>ELIMINARZ PRZYCHODÓW I WYDATKÓW</w:t>
      </w:r>
      <w:r w:rsidRPr="0026166F">
        <w:rPr>
          <w:b/>
          <w:bCs/>
        </w:rPr>
        <w:br/>
        <w:t>ZAKŁADOWEGO FUNDUSZU ŚWIADCZEŃ SOCJALNYCH</w:t>
      </w:r>
    </w:p>
    <w:p w:rsidR="00B6118D" w:rsidRPr="0026166F" w:rsidRDefault="00B6118D">
      <w:pPr>
        <w:tabs>
          <w:tab w:val="left" w:pos="5670"/>
        </w:tabs>
        <w:jc w:val="center"/>
        <w:rPr>
          <w:b/>
          <w:bCs/>
        </w:rPr>
      </w:pPr>
      <w:r w:rsidRPr="0026166F">
        <w:rPr>
          <w:b/>
          <w:bCs/>
        </w:rPr>
        <w:t>na ……………… rok</w:t>
      </w:r>
    </w:p>
    <w:p w:rsidR="00B6118D" w:rsidRPr="0026166F" w:rsidRDefault="00B6118D" w:rsidP="0089429B">
      <w:pPr>
        <w:pStyle w:val="Akapitzlist"/>
        <w:numPr>
          <w:ilvl w:val="0"/>
          <w:numId w:val="16"/>
        </w:numPr>
        <w:tabs>
          <w:tab w:val="left" w:pos="567"/>
        </w:tabs>
        <w:ind w:left="567" w:hanging="425"/>
        <w:outlineLvl w:val="0"/>
      </w:pPr>
      <w:r w:rsidRPr="0026166F">
        <w:rPr>
          <w:b/>
          <w:bCs/>
        </w:rPr>
        <w:t>WYNIK FINANSOWY ZFŚS ZA ROK</w:t>
      </w:r>
      <w:r w:rsidR="00DA7268" w:rsidRPr="0026166F">
        <w:rPr>
          <w:b/>
          <w:bCs/>
        </w:rPr>
        <w:t xml:space="preserve"> UBIEGŁY</w:t>
      </w:r>
      <w:r w:rsidRPr="0026166F">
        <w:rPr>
          <w:b/>
          <w:bCs/>
        </w:rPr>
        <w:t>:</w:t>
      </w:r>
      <w:r w:rsidR="00DA7268" w:rsidRPr="0026166F">
        <w:tab/>
      </w:r>
      <w:r w:rsidR="00DA7268" w:rsidRPr="0026166F">
        <w:tab/>
      </w:r>
      <w:r w:rsidR="00DA7268" w:rsidRPr="0026166F">
        <w:tab/>
      </w:r>
      <w:r w:rsidRPr="0026166F">
        <w:tab/>
        <w:t>………………………………..</w:t>
      </w:r>
    </w:p>
    <w:p w:rsidR="00B6118D" w:rsidRPr="0026166F" w:rsidRDefault="00B6118D" w:rsidP="00DA7268">
      <w:pPr>
        <w:pStyle w:val="Akapitzlist"/>
        <w:tabs>
          <w:tab w:val="left" w:pos="5670"/>
        </w:tabs>
        <w:ind w:left="567"/>
      </w:pPr>
      <w:r w:rsidRPr="0026166F">
        <w:t xml:space="preserve">(rachunek </w:t>
      </w:r>
      <w:r w:rsidR="00132FF3" w:rsidRPr="0026166F">
        <w:t>bieżący ZFŚS – stan na 31.12.20..</w:t>
      </w:r>
      <w:r w:rsidRPr="0026166F">
        <w:t>… r.)</w:t>
      </w:r>
    </w:p>
    <w:p w:rsidR="00B6118D" w:rsidRPr="0026166F" w:rsidRDefault="00B6118D" w:rsidP="0089429B">
      <w:pPr>
        <w:pStyle w:val="Akapitzlist"/>
        <w:numPr>
          <w:ilvl w:val="0"/>
          <w:numId w:val="16"/>
        </w:numPr>
        <w:tabs>
          <w:tab w:val="left" w:pos="567"/>
        </w:tabs>
        <w:ind w:left="567" w:hanging="425"/>
        <w:outlineLvl w:val="0"/>
      </w:pPr>
      <w:r w:rsidRPr="0026166F">
        <w:rPr>
          <w:b/>
          <w:bCs/>
        </w:rPr>
        <w:t>PRZYCHODY FUNDUSZU W ROKU BIEŻĄCYM</w:t>
      </w:r>
      <w:r w:rsidR="00F04E0F" w:rsidRPr="0026166F">
        <w:rPr>
          <w:b/>
          <w:bCs/>
        </w:rPr>
        <w:t xml:space="preserve"> (1+2+3+4</w:t>
      </w:r>
      <w:r w:rsidR="00393DDC" w:rsidRPr="0026166F">
        <w:rPr>
          <w:b/>
          <w:bCs/>
        </w:rPr>
        <w:t>+5</w:t>
      </w:r>
      <w:r w:rsidR="00F04E0F" w:rsidRPr="0026166F">
        <w:rPr>
          <w:b/>
          <w:bCs/>
        </w:rPr>
        <w:t>)</w:t>
      </w:r>
      <w:r w:rsidRPr="0026166F">
        <w:rPr>
          <w:b/>
          <w:bCs/>
        </w:rPr>
        <w:t>:</w:t>
      </w:r>
      <w:r w:rsidR="00393DDC" w:rsidRPr="0026166F">
        <w:tab/>
      </w:r>
      <w:r w:rsidRPr="0026166F">
        <w:tab/>
        <w:t>………………………………..</w:t>
      </w:r>
    </w:p>
    <w:p w:rsidR="00B6118D" w:rsidRPr="0026166F" w:rsidRDefault="00B6118D" w:rsidP="0089429B">
      <w:pPr>
        <w:pStyle w:val="Akapitzlist"/>
        <w:numPr>
          <w:ilvl w:val="0"/>
          <w:numId w:val="7"/>
        </w:numPr>
        <w:tabs>
          <w:tab w:val="left" w:pos="851"/>
        </w:tabs>
      </w:pPr>
      <w:r w:rsidRPr="0026166F">
        <w:t>Odpisy:</w:t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  <w:t>………………………………..</w:t>
      </w:r>
    </w:p>
    <w:p w:rsidR="00B6118D" w:rsidRPr="0026166F" w:rsidRDefault="00B6118D" w:rsidP="00FD5D44">
      <w:pPr>
        <w:pStyle w:val="Akapitzlist"/>
        <w:numPr>
          <w:ilvl w:val="0"/>
          <w:numId w:val="3"/>
        </w:numPr>
        <w:tabs>
          <w:tab w:val="left" w:pos="1276"/>
        </w:tabs>
        <w:spacing w:after="0" w:line="240" w:lineRule="auto"/>
        <w:ind w:left="1281" w:hanging="357"/>
      </w:pPr>
      <w:r w:rsidRPr="0026166F">
        <w:t>odpis na n - li czynnych zawodowo:</w:t>
      </w:r>
      <w:r w:rsidRPr="0026166F">
        <w:tab/>
      </w:r>
      <w:r w:rsidRPr="0026166F">
        <w:tab/>
      </w:r>
      <w:r w:rsidRPr="0026166F">
        <w:tab/>
      </w:r>
      <w:r w:rsidRPr="0026166F">
        <w:tab/>
        <w:t>………………………………..</w:t>
      </w:r>
    </w:p>
    <w:p w:rsidR="00B6118D" w:rsidRPr="0026166F" w:rsidRDefault="00B6118D" w:rsidP="00FD5D44">
      <w:pPr>
        <w:pStyle w:val="Akapitzlist"/>
        <w:numPr>
          <w:ilvl w:val="0"/>
          <w:numId w:val="3"/>
        </w:numPr>
        <w:tabs>
          <w:tab w:val="left" w:pos="1276"/>
        </w:tabs>
        <w:spacing w:after="0" w:line="240" w:lineRule="auto"/>
        <w:ind w:left="1281" w:hanging="357"/>
      </w:pPr>
      <w:r w:rsidRPr="0026166F">
        <w:t>odpis na pracowników administracji i obsługi:</w:t>
      </w:r>
      <w:r w:rsidRPr="0026166F">
        <w:tab/>
      </w:r>
      <w:r w:rsidRPr="0026166F">
        <w:tab/>
      </w:r>
      <w:r w:rsidRPr="0026166F">
        <w:tab/>
        <w:t>………………………………..</w:t>
      </w:r>
    </w:p>
    <w:p w:rsidR="00B6118D" w:rsidRPr="0026166F" w:rsidRDefault="00B6118D" w:rsidP="00FD5D44">
      <w:pPr>
        <w:pStyle w:val="Akapitzlist"/>
        <w:numPr>
          <w:ilvl w:val="0"/>
          <w:numId w:val="3"/>
        </w:numPr>
        <w:tabs>
          <w:tab w:val="left" w:pos="1276"/>
        </w:tabs>
        <w:spacing w:after="0" w:line="240" w:lineRule="auto"/>
        <w:ind w:left="1281" w:hanging="357"/>
      </w:pPr>
      <w:r w:rsidRPr="0026166F">
        <w:t xml:space="preserve">odpis </w:t>
      </w:r>
      <w:r w:rsidR="00D53425" w:rsidRPr="0026166F">
        <w:t>na n - li emerytów i rencistów:</w:t>
      </w:r>
      <w:r w:rsidRPr="0026166F">
        <w:tab/>
      </w:r>
      <w:r w:rsidRPr="0026166F">
        <w:tab/>
      </w:r>
      <w:r w:rsidRPr="0026166F">
        <w:tab/>
      </w:r>
      <w:r w:rsidRPr="0026166F">
        <w:tab/>
        <w:t>………………………………..</w:t>
      </w:r>
    </w:p>
    <w:p w:rsidR="00B6118D" w:rsidRPr="0026166F" w:rsidRDefault="00B6118D" w:rsidP="00FD5D44">
      <w:pPr>
        <w:pStyle w:val="Akapitzlist"/>
        <w:numPr>
          <w:ilvl w:val="0"/>
          <w:numId w:val="3"/>
        </w:numPr>
        <w:tabs>
          <w:tab w:val="left" w:pos="1276"/>
        </w:tabs>
        <w:spacing w:after="0" w:line="240" w:lineRule="auto"/>
        <w:ind w:left="1281" w:hanging="357"/>
      </w:pPr>
      <w:r w:rsidRPr="0026166F">
        <w:t xml:space="preserve">odpis na pozostałych emerytów i rencistów: </w:t>
      </w:r>
      <w:r w:rsidRPr="0026166F">
        <w:tab/>
      </w:r>
      <w:r w:rsidRPr="0026166F">
        <w:tab/>
      </w:r>
      <w:r w:rsidRPr="0026166F">
        <w:tab/>
        <w:t>………………………………..</w:t>
      </w:r>
    </w:p>
    <w:p w:rsidR="00FD5D44" w:rsidRPr="0026166F" w:rsidRDefault="00FD5D44" w:rsidP="00FD5D44">
      <w:pPr>
        <w:pStyle w:val="Akapitzlist"/>
        <w:tabs>
          <w:tab w:val="left" w:pos="1276"/>
        </w:tabs>
        <w:spacing w:after="0" w:line="240" w:lineRule="auto"/>
        <w:ind w:left="1281"/>
      </w:pPr>
    </w:p>
    <w:p w:rsidR="00B6118D" w:rsidRPr="0026166F" w:rsidRDefault="00B6118D" w:rsidP="0089429B">
      <w:pPr>
        <w:pStyle w:val="Akapitzlist"/>
        <w:numPr>
          <w:ilvl w:val="0"/>
          <w:numId w:val="7"/>
        </w:numPr>
        <w:tabs>
          <w:tab w:val="left" w:pos="851"/>
        </w:tabs>
        <w:spacing w:line="240" w:lineRule="auto"/>
      </w:pPr>
      <w:r w:rsidRPr="0026166F">
        <w:t>Odsetki od środków zgromadzonych na rachunku bankowym:</w:t>
      </w:r>
      <w:r w:rsidRPr="0026166F">
        <w:tab/>
      </w:r>
      <w:r w:rsidRPr="0026166F">
        <w:tab/>
        <w:t>………………………………..</w:t>
      </w:r>
    </w:p>
    <w:p w:rsidR="00B6118D" w:rsidRPr="0026166F" w:rsidRDefault="00B6118D" w:rsidP="0089429B">
      <w:pPr>
        <w:pStyle w:val="Akapitzlist"/>
        <w:numPr>
          <w:ilvl w:val="0"/>
          <w:numId w:val="7"/>
        </w:numPr>
        <w:tabs>
          <w:tab w:val="left" w:pos="851"/>
        </w:tabs>
        <w:spacing w:line="240" w:lineRule="auto"/>
      </w:pPr>
      <w:r w:rsidRPr="0026166F">
        <w:t>Odsetki od udzielonych pożyczek:</w:t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  <w:t>………………………………..</w:t>
      </w:r>
    </w:p>
    <w:p w:rsidR="00393DDC" w:rsidRPr="0026166F" w:rsidRDefault="00393DDC" w:rsidP="0089429B">
      <w:pPr>
        <w:pStyle w:val="Akapitzlist"/>
        <w:numPr>
          <w:ilvl w:val="0"/>
          <w:numId w:val="7"/>
        </w:numPr>
        <w:tabs>
          <w:tab w:val="left" w:pos="851"/>
        </w:tabs>
        <w:spacing w:line="240" w:lineRule="auto"/>
      </w:pPr>
      <w:r w:rsidRPr="0026166F">
        <w:t>Wpływy tytułu spłat pożyczek:</w:t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  <w:t>…………………………………</w:t>
      </w:r>
    </w:p>
    <w:p w:rsidR="00B6118D" w:rsidRPr="0026166F" w:rsidRDefault="00B6118D" w:rsidP="0089429B">
      <w:pPr>
        <w:pStyle w:val="Akapitzlist"/>
        <w:numPr>
          <w:ilvl w:val="0"/>
          <w:numId w:val="7"/>
        </w:numPr>
        <w:tabs>
          <w:tab w:val="left" w:pos="851"/>
        </w:tabs>
        <w:spacing w:line="240" w:lineRule="auto"/>
      </w:pPr>
      <w:r w:rsidRPr="0026166F">
        <w:t>Inne (np. darowizny):</w:t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  <w:t>………………………………..</w:t>
      </w:r>
    </w:p>
    <w:p w:rsidR="00B6118D" w:rsidRPr="0026166F" w:rsidRDefault="00B6118D" w:rsidP="0089429B">
      <w:pPr>
        <w:pStyle w:val="Akapitzlist"/>
        <w:numPr>
          <w:ilvl w:val="0"/>
          <w:numId w:val="16"/>
        </w:numPr>
        <w:tabs>
          <w:tab w:val="left" w:pos="567"/>
        </w:tabs>
        <w:ind w:left="567" w:hanging="425"/>
      </w:pPr>
      <w:r w:rsidRPr="0026166F">
        <w:rPr>
          <w:b/>
          <w:bCs/>
        </w:rPr>
        <w:t>ŚRODKI DO DYSPOZYCJI W ROKU BIEŻĄCYM</w:t>
      </w:r>
      <w:r w:rsidR="00FD5D44" w:rsidRPr="0026166F">
        <w:rPr>
          <w:b/>
          <w:bCs/>
        </w:rPr>
        <w:t xml:space="preserve"> (1+2</w:t>
      </w:r>
      <w:r w:rsidR="00F04E0F" w:rsidRPr="0026166F">
        <w:rPr>
          <w:b/>
          <w:bCs/>
        </w:rPr>
        <w:t>)</w:t>
      </w:r>
      <w:r w:rsidRPr="0026166F">
        <w:rPr>
          <w:b/>
          <w:bCs/>
        </w:rPr>
        <w:t>:</w:t>
      </w:r>
      <w:r w:rsidR="00F04E0F" w:rsidRPr="0026166F">
        <w:tab/>
      </w:r>
      <w:r w:rsidRPr="0026166F">
        <w:tab/>
      </w:r>
      <w:r w:rsidRPr="0026166F">
        <w:tab/>
        <w:t>………………………………..</w:t>
      </w:r>
    </w:p>
    <w:p w:rsidR="00B6118D" w:rsidRPr="0026166F" w:rsidRDefault="00D53425" w:rsidP="0089429B">
      <w:pPr>
        <w:pStyle w:val="Akapitzlist"/>
        <w:numPr>
          <w:ilvl w:val="0"/>
          <w:numId w:val="11"/>
        </w:numPr>
        <w:tabs>
          <w:tab w:val="left" w:pos="851"/>
        </w:tabs>
        <w:spacing w:line="240" w:lineRule="auto"/>
      </w:pPr>
      <w:r w:rsidRPr="0026166F">
        <w:t>Środki niewykorzystane w roku poprzednim:</w:t>
      </w:r>
      <w:r w:rsidR="00B6118D" w:rsidRPr="0026166F">
        <w:tab/>
      </w:r>
      <w:r w:rsidR="00B6118D" w:rsidRPr="0026166F">
        <w:tab/>
      </w:r>
      <w:r w:rsidR="00B6118D" w:rsidRPr="0026166F">
        <w:tab/>
      </w:r>
      <w:r w:rsidR="00B6118D" w:rsidRPr="0026166F">
        <w:tab/>
        <w:t>………………………………..</w:t>
      </w:r>
    </w:p>
    <w:p w:rsidR="00B6118D" w:rsidRPr="0026166F" w:rsidRDefault="00D53425" w:rsidP="00FD5D44">
      <w:pPr>
        <w:pStyle w:val="Akapitzlist"/>
        <w:numPr>
          <w:ilvl w:val="0"/>
          <w:numId w:val="11"/>
        </w:numPr>
        <w:tabs>
          <w:tab w:val="left" w:pos="851"/>
        </w:tabs>
        <w:spacing w:line="240" w:lineRule="auto"/>
      </w:pPr>
      <w:r w:rsidRPr="0026166F">
        <w:t>Przychody w roku bieżącym:</w:t>
      </w:r>
      <w:r w:rsidR="00B6118D" w:rsidRPr="0026166F">
        <w:tab/>
      </w:r>
      <w:r w:rsidR="00B6118D" w:rsidRPr="0026166F">
        <w:tab/>
      </w:r>
      <w:r w:rsidR="00B6118D" w:rsidRPr="0026166F">
        <w:tab/>
      </w:r>
      <w:r w:rsidR="00B6118D" w:rsidRPr="0026166F">
        <w:tab/>
      </w:r>
      <w:r w:rsidR="00B6118D" w:rsidRPr="0026166F">
        <w:tab/>
      </w:r>
      <w:r w:rsidR="00B6118D" w:rsidRPr="0026166F">
        <w:tab/>
        <w:t>………………………………..</w:t>
      </w:r>
    </w:p>
    <w:p w:rsidR="00B6118D" w:rsidRPr="0026166F" w:rsidRDefault="00B6118D" w:rsidP="0089429B">
      <w:pPr>
        <w:pStyle w:val="Akapitzlist"/>
        <w:numPr>
          <w:ilvl w:val="0"/>
          <w:numId w:val="16"/>
        </w:numPr>
        <w:tabs>
          <w:tab w:val="left" w:pos="567"/>
        </w:tabs>
        <w:ind w:left="567" w:hanging="425"/>
      </w:pPr>
      <w:r w:rsidRPr="0026166F">
        <w:rPr>
          <w:b/>
          <w:bCs/>
        </w:rPr>
        <w:t>WYDATKI Z FUNDUSZU W ROKU BIEŻĄCYM</w:t>
      </w:r>
      <w:r w:rsidR="00F04E0F" w:rsidRPr="0026166F">
        <w:rPr>
          <w:b/>
          <w:bCs/>
        </w:rPr>
        <w:t xml:space="preserve"> (1+2+3+4+5</w:t>
      </w:r>
      <w:r w:rsidR="00FD5D44" w:rsidRPr="0026166F">
        <w:rPr>
          <w:b/>
          <w:bCs/>
        </w:rPr>
        <w:t>+6+7</w:t>
      </w:r>
      <w:r w:rsidR="00F04E0F" w:rsidRPr="0026166F">
        <w:rPr>
          <w:b/>
          <w:bCs/>
        </w:rPr>
        <w:t>)</w:t>
      </w:r>
      <w:r w:rsidRPr="0026166F">
        <w:rPr>
          <w:b/>
          <w:bCs/>
        </w:rPr>
        <w:t>:</w:t>
      </w:r>
      <w:r w:rsidRPr="0026166F">
        <w:tab/>
      </w:r>
      <w:r w:rsidRPr="0026166F">
        <w:tab/>
        <w:t>………………………………..</w:t>
      </w:r>
    </w:p>
    <w:p w:rsidR="00247584" w:rsidRPr="0026166F" w:rsidRDefault="00247584" w:rsidP="00247584">
      <w:pPr>
        <w:pStyle w:val="Akapitzlist"/>
        <w:numPr>
          <w:ilvl w:val="0"/>
          <w:numId w:val="22"/>
        </w:numPr>
        <w:tabs>
          <w:tab w:val="left" w:pos="851"/>
        </w:tabs>
        <w:spacing w:line="240" w:lineRule="auto"/>
      </w:pPr>
      <w:r w:rsidRPr="0026166F">
        <w:t>Świadczenia urlopowe dla nauczycieli</w:t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  <w:t>…………………………………</w:t>
      </w:r>
    </w:p>
    <w:p w:rsidR="00247584" w:rsidRPr="0026166F" w:rsidRDefault="00247584" w:rsidP="0089429B">
      <w:pPr>
        <w:pStyle w:val="Akapitzlist"/>
        <w:numPr>
          <w:ilvl w:val="0"/>
          <w:numId w:val="22"/>
        </w:numPr>
        <w:tabs>
          <w:tab w:val="left" w:pos="851"/>
        </w:tabs>
        <w:spacing w:line="240" w:lineRule="auto"/>
      </w:pPr>
      <w:r w:rsidRPr="0026166F">
        <w:t>Zapomogi losowe</w:t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</w:r>
      <w:r w:rsidRPr="0026166F">
        <w:tab/>
        <w:t>…………………………………</w:t>
      </w:r>
    </w:p>
    <w:p w:rsidR="00B6118D" w:rsidRPr="0026166F" w:rsidRDefault="00760132" w:rsidP="0089429B">
      <w:pPr>
        <w:pStyle w:val="Akapitzlist"/>
        <w:numPr>
          <w:ilvl w:val="0"/>
          <w:numId w:val="22"/>
        </w:numPr>
        <w:tabs>
          <w:tab w:val="left" w:pos="851"/>
        </w:tabs>
        <w:spacing w:line="240" w:lineRule="auto"/>
      </w:pPr>
      <w:r w:rsidRPr="0026166F">
        <w:t>Dof</w:t>
      </w:r>
      <w:r w:rsidR="00247584" w:rsidRPr="0026166F">
        <w:t>inansowanie wycieczek, wyjazdów sobotnio - niedzielnych</w:t>
      </w:r>
      <w:r w:rsidR="007435D8" w:rsidRPr="0026166F">
        <w:t>:</w:t>
      </w:r>
      <w:r w:rsidR="007435D8" w:rsidRPr="0026166F">
        <w:tab/>
      </w:r>
      <w:r w:rsidR="00B6118D" w:rsidRPr="0026166F">
        <w:t>………………………………..</w:t>
      </w:r>
    </w:p>
    <w:p w:rsidR="00B6118D" w:rsidRPr="0026166F" w:rsidRDefault="00760132" w:rsidP="0089429B">
      <w:pPr>
        <w:pStyle w:val="Akapitzlist"/>
        <w:numPr>
          <w:ilvl w:val="0"/>
          <w:numId w:val="22"/>
        </w:numPr>
        <w:tabs>
          <w:tab w:val="left" w:pos="851"/>
          <w:tab w:val="left" w:pos="7088"/>
        </w:tabs>
        <w:spacing w:line="240" w:lineRule="auto"/>
      </w:pPr>
      <w:r w:rsidRPr="0026166F">
        <w:t>Dof</w:t>
      </w:r>
      <w:r w:rsidR="00247584" w:rsidRPr="0026166F">
        <w:t>inansowanie biletów do kina, teatru, na wystawy</w:t>
      </w:r>
      <w:r w:rsidR="00D53425" w:rsidRPr="0026166F">
        <w:t>:</w:t>
      </w:r>
      <w:r w:rsidR="00B6118D" w:rsidRPr="0026166F">
        <w:tab/>
      </w:r>
      <w:r w:rsidR="004D74FD" w:rsidRPr="0026166F">
        <w:t>…………………………………</w:t>
      </w:r>
    </w:p>
    <w:p w:rsidR="00B6118D" w:rsidRPr="0026166F" w:rsidRDefault="00247584" w:rsidP="0089429B">
      <w:pPr>
        <w:pStyle w:val="Akapitzlist"/>
        <w:numPr>
          <w:ilvl w:val="0"/>
          <w:numId w:val="22"/>
        </w:numPr>
        <w:tabs>
          <w:tab w:val="left" w:pos="851"/>
          <w:tab w:val="left" w:pos="7088"/>
        </w:tabs>
        <w:spacing w:line="240" w:lineRule="auto"/>
      </w:pPr>
      <w:r w:rsidRPr="0026166F">
        <w:t>Organizowanie spotkań integracyjnych</w:t>
      </w:r>
      <w:r w:rsidR="00D53425" w:rsidRPr="0026166F">
        <w:t>:</w:t>
      </w:r>
      <w:r w:rsidR="00B6118D" w:rsidRPr="0026166F">
        <w:tab/>
      </w:r>
      <w:r w:rsidR="004D74FD" w:rsidRPr="0026166F">
        <w:t>…………………………………</w:t>
      </w:r>
    </w:p>
    <w:p w:rsidR="00B6118D" w:rsidRPr="0026166F" w:rsidRDefault="00247584" w:rsidP="0089429B">
      <w:pPr>
        <w:pStyle w:val="Akapitzlist"/>
        <w:numPr>
          <w:ilvl w:val="0"/>
          <w:numId w:val="22"/>
        </w:numPr>
        <w:tabs>
          <w:tab w:val="left" w:pos="851"/>
          <w:tab w:val="left" w:pos="7088"/>
        </w:tabs>
        <w:spacing w:line="240" w:lineRule="auto"/>
      </w:pPr>
      <w:r w:rsidRPr="0026166F">
        <w:t>Świąteczna pomoc materialna w formie finansowej</w:t>
      </w:r>
      <w:r w:rsidR="004D74FD" w:rsidRPr="0026166F">
        <w:t>:</w:t>
      </w:r>
      <w:r w:rsidR="00B6118D" w:rsidRPr="0026166F">
        <w:tab/>
      </w:r>
      <w:r w:rsidR="000D3887" w:rsidRPr="0026166F">
        <w:t>…………………</w:t>
      </w:r>
      <w:r w:rsidR="00F04E0F" w:rsidRPr="0026166F">
        <w:t>………………</w:t>
      </w:r>
    </w:p>
    <w:p w:rsidR="00931C1C" w:rsidRPr="0026166F" w:rsidRDefault="00B6118D" w:rsidP="0089429B">
      <w:pPr>
        <w:pStyle w:val="Akapitzlist"/>
        <w:numPr>
          <w:ilvl w:val="0"/>
          <w:numId w:val="22"/>
        </w:numPr>
        <w:tabs>
          <w:tab w:val="left" w:pos="851"/>
        </w:tabs>
        <w:spacing w:line="240" w:lineRule="auto"/>
      </w:pPr>
      <w:r w:rsidRPr="0026166F">
        <w:t xml:space="preserve">Pożyczki </w:t>
      </w:r>
      <w:r w:rsidR="00247584" w:rsidRPr="0026166F">
        <w:t>zwrotne na cele mieszkaniowe:</w:t>
      </w:r>
      <w:r w:rsidR="00247584" w:rsidRPr="0026166F">
        <w:tab/>
      </w:r>
      <w:r w:rsidR="00247584" w:rsidRPr="0026166F">
        <w:tab/>
      </w:r>
      <w:r w:rsidR="00247584" w:rsidRPr="0026166F">
        <w:tab/>
      </w:r>
      <w:r w:rsidR="00247584" w:rsidRPr="0026166F">
        <w:tab/>
      </w:r>
      <w:r w:rsidRPr="0026166F">
        <w:t>………………………………..</w:t>
      </w:r>
    </w:p>
    <w:p w:rsidR="00F04E0F" w:rsidRPr="0026166F" w:rsidRDefault="00F04E0F" w:rsidP="00F04E0F">
      <w:pPr>
        <w:pStyle w:val="Akapitzlist"/>
        <w:tabs>
          <w:tab w:val="left" w:pos="851"/>
        </w:tabs>
        <w:spacing w:line="240" w:lineRule="auto"/>
        <w:ind w:left="927"/>
      </w:pPr>
    </w:p>
    <w:p w:rsidR="00B6118D" w:rsidRPr="0026166F" w:rsidRDefault="00B6118D">
      <w:pPr>
        <w:tabs>
          <w:tab w:val="left" w:pos="5670"/>
        </w:tabs>
      </w:pPr>
      <w:r w:rsidRPr="0026166F">
        <w:t>Uzgodniono: ……………………………………………………………………..</w:t>
      </w:r>
    </w:p>
    <w:p w:rsidR="00B6118D" w:rsidRPr="0026166F" w:rsidRDefault="00B6118D">
      <w:pPr>
        <w:tabs>
          <w:tab w:val="left" w:pos="5670"/>
        </w:tabs>
      </w:pPr>
      <w:r w:rsidRPr="0026166F">
        <w:t>(miejscowość, data)</w:t>
      </w:r>
    </w:p>
    <w:p w:rsidR="00247584" w:rsidRPr="0026166F" w:rsidRDefault="00B6118D">
      <w:pPr>
        <w:tabs>
          <w:tab w:val="left" w:pos="5670"/>
        </w:tabs>
      </w:pPr>
      <w:r w:rsidRPr="0026166F">
        <w:t>(podpisy)</w:t>
      </w:r>
    </w:p>
    <w:p w:rsidR="00B6118D" w:rsidRPr="0026166F" w:rsidRDefault="00B6118D" w:rsidP="008B75AC">
      <w:pPr>
        <w:pageBreakBefore/>
        <w:tabs>
          <w:tab w:val="left" w:pos="5670"/>
        </w:tabs>
        <w:jc w:val="center"/>
        <w:outlineLvl w:val="0"/>
        <w:rPr>
          <w:rFonts w:ascii="Comic Sans MS" w:hAnsi="Comic Sans MS" w:cs="Comic Sans MS"/>
          <w:sz w:val="16"/>
          <w:szCs w:val="16"/>
        </w:rPr>
      </w:pPr>
      <w:r w:rsidRPr="0026166F">
        <w:rPr>
          <w:rFonts w:ascii="Comic Sans MS" w:hAnsi="Comic Sans MS" w:cs="Comic Sans MS"/>
          <w:sz w:val="16"/>
          <w:szCs w:val="16"/>
        </w:rPr>
        <w:lastRenderedPageBreak/>
        <w:t>ZAŁĄCZNIK nr 2</w:t>
      </w:r>
    </w:p>
    <w:p w:rsidR="00B6118D" w:rsidRPr="0026166F" w:rsidRDefault="00B6118D" w:rsidP="00123D6C">
      <w:pPr>
        <w:tabs>
          <w:tab w:val="left" w:pos="5670"/>
        </w:tabs>
        <w:spacing w:after="0" w:line="240" w:lineRule="auto"/>
      </w:pPr>
      <w:r w:rsidRPr="0026166F">
        <w:t>……………………………………………….</w:t>
      </w:r>
    </w:p>
    <w:p w:rsidR="00B6118D" w:rsidRPr="0026166F" w:rsidRDefault="00B6118D" w:rsidP="00123D6C">
      <w:pPr>
        <w:tabs>
          <w:tab w:val="left" w:pos="5670"/>
        </w:tabs>
        <w:spacing w:after="0" w:line="240" w:lineRule="auto"/>
      </w:pPr>
      <w:r w:rsidRPr="0026166F">
        <w:t>(imię i nazwisko)</w:t>
      </w:r>
    </w:p>
    <w:p w:rsidR="00B6118D" w:rsidRPr="0026166F" w:rsidRDefault="00B6118D" w:rsidP="00123D6C">
      <w:pPr>
        <w:tabs>
          <w:tab w:val="left" w:pos="5670"/>
        </w:tabs>
        <w:spacing w:after="0" w:line="240" w:lineRule="auto"/>
      </w:pPr>
    </w:p>
    <w:p w:rsidR="00B6118D" w:rsidRPr="0026166F" w:rsidRDefault="00B6118D" w:rsidP="00123D6C">
      <w:pPr>
        <w:tabs>
          <w:tab w:val="left" w:pos="5670"/>
        </w:tabs>
        <w:spacing w:after="0" w:line="240" w:lineRule="auto"/>
      </w:pPr>
      <w:r w:rsidRPr="0026166F">
        <w:t>……………………………………………….</w:t>
      </w:r>
    </w:p>
    <w:p w:rsidR="00B6118D" w:rsidRPr="0026166F" w:rsidRDefault="00B6118D" w:rsidP="00123D6C">
      <w:pPr>
        <w:tabs>
          <w:tab w:val="left" w:pos="5670"/>
        </w:tabs>
        <w:spacing w:after="0" w:line="240" w:lineRule="auto"/>
      </w:pPr>
      <w:r w:rsidRPr="0026166F">
        <w:t>(nauczyciel/emeryt/rencista)</w:t>
      </w:r>
    </w:p>
    <w:p w:rsidR="00B6118D" w:rsidRPr="0026166F" w:rsidRDefault="00B6118D" w:rsidP="00123D6C">
      <w:pPr>
        <w:tabs>
          <w:tab w:val="left" w:pos="5670"/>
        </w:tabs>
        <w:spacing w:after="0" w:line="240" w:lineRule="auto"/>
      </w:pPr>
    </w:p>
    <w:p w:rsidR="00B6118D" w:rsidRPr="0026166F" w:rsidRDefault="00B6118D" w:rsidP="00123D6C">
      <w:pPr>
        <w:tabs>
          <w:tab w:val="left" w:pos="5670"/>
        </w:tabs>
        <w:spacing w:after="0" w:line="240" w:lineRule="auto"/>
      </w:pPr>
      <w:r w:rsidRPr="0026166F">
        <w:t>………………………………………………</w:t>
      </w:r>
    </w:p>
    <w:p w:rsidR="00B6118D" w:rsidRPr="0026166F" w:rsidRDefault="00B6118D" w:rsidP="00123D6C">
      <w:pPr>
        <w:tabs>
          <w:tab w:val="left" w:pos="5670"/>
        </w:tabs>
        <w:spacing w:after="0" w:line="240" w:lineRule="auto"/>
      </w:pPr>
      <w:r w:rsidRPr="0026166F">
        <w:t>(adres)</w:t>
      </w:r>
    </w:p>
    <w:p w:rsidR="00B6118D" w:rsidRPr="0026166F" w:rsidRDefault="00B6118D">
      <w:pPr>
        <w:pStyle w:val="Akapitzlist"/>
        <w:tabs>
          <w:tab w:val="left" w:pos="5670"/>
        </w:tabs>
        <w:spacing w:after="0"/>
        <w:ind w:left="425"/>
        <w:jc w:val="right"/>
        <w:rPr>
          <w:sz w:val="20"/>
          <w:szCs w:val="20"/>
        </w:rPr>
      </w:pPr>
      <w:r w:rsidRPr="0026166F">
        <w:rPr>
          <w:sz w:val="20"/>
          <w:szCs w:val="20"/>
        </w:rPr>
        <w:t>Zespół S</w:t>
      </w:r>
      <w:r w:rsidR="00123D6C" w:rsidRPr="0026166F">
        <w:rPr>
          <w:sz w:val="20"/>
          <w:szCs w:val="20"/>
        </w:rPr>
        <w:t>zkół Elektronicznych</w:t>
      </w:r>
    </w:p>
    <w:p w:rsidR="00B6118D" w:rsidRPr="0026166F" w:rsidRDefault="00B6118D">
      <w:pPr>
        <w:pStyle w:val="Akapitzlist"/>
        <w:tabs>
          <w:tab w:val="left" w:pos="5670"/>
        </w:tabs>
        <w:spacing w:after="0"/>
        <w:ind w:left="425"/>
        <w:jc w:val="right"/>
        <w:rPr>
          <w:sz w:val="20"/>
          <w:szCs w:val="20"/>
        </w:rPr>
      </w:pPr>
      <w:r w:rsidRPr="0026166F">
        <w:rPr>
          <w:sz w:val="20"/>
          <w:szCs w:val="20"/>
        </w:rPr>
        <w:t>im. Stanisława Staszica</w:t>
      </w:r>
    </w:p>
    <w:p w:rsidR="00B6118D" w:rsidRPr="0026166F" w:rsidRDefault="00B6118D">
      <w:pPr>
        <w:pStyle w:val="Akapitzlist"/>
        <w:tabs>
          <w:tab w:val="left" w:pos="5670"/>
        </w:tabs>
        <w:spacing w:after="0"/>
        <w:ind w:left="425"/>
        <w:jc w:val="right"/>
        <w:rPr>
          <w:sz w:val="20"/>
          <w:szCs w:val="20"/>
        </w:rPr>
      </w:pPr>
      <w:r w:rsidRPr="0026166F">
        <w:rPr>
          <w:sz w:val="20"/>
          <w:szCs w:val="20"/>
        </w:rPr>
        <w:t>ul. Łaska 61, 98-220 Zduńska Wola</w:t>
      </w:r>
    </w:p>
    <w:p w:rsidR="00B6118D" w:rsidRPr="0026166F" w:rsidRDefault="00B6118D" w:rsidP="00555434">
      <w:pPr>
        <w:tabs>
          <w:tab w:val="left" w:pos="5670"/>
        </w:tabs>
      </w:pPr>
    </w:p>
    <w:p w:rsidR="00B6118D" w:rsidRPr="0026166F" w:rsidRDefault="00E7495D">
      <w:pPr>
        <w:tabs>
          <w:tab w:val="left" w:pos="5670"/>
        </w:tabs>
        <w:jc w:val="center"/>
        <w:rPr>
          <w:b/>
          <w:bCs/>
          <w:sz w:val="24"/>
          <w:szCs w:val="24"/>
        </w:rPr>
      </w:pPr>
      <w:r w:rsidRPr="0026166F">
        <w:rPr>
          <w:b/>
          <w:bCs/>
          <w:sz w:val="24"/>
          <w:szCs w:val="24"/>
        </w:rPr>
        <w:t xml:space="preserve">WNIOSEK </w:t>
      </w:r>
      <w:r w:rsidR="00E763C7" w:rsidRPr="0026166F">
        <w:rPr>
          <w:b/>
          <w:bCs/>
          <w:sz w:val="24"/>
          <w:szCs w:val="24"/>
        </w:rPr>
        <w:t xml:space="preserve">O ZAPOMOGĘ </w:t>
      </w:r>
      <w:r w:rsidR="00B6118D" w:rsidRPr="0026166F">
        <w:rPr>
          <w:b/>
          <w:bCs/>
          <w:sz w:val="24"/>
          <w:szCs w:val="24"/>
        </w:rPr>
        <w:br/>
        <w:t>Z ZAKŁADOWEGO FUNDUSZU ŚWIADCZEŃ SOCJALNYCH</w:t>
      </w:r>
    </w:p>
    <w:p w:rsidR="00B6118D" w:rsidRPr="0026166F" w:rsidRDefault="00B6118D" w:rsidP="00555434">
      <w:pPr>
        <w:tabs>
          <w:tab w:val="left" w:pos="600"/>
          <w:tab w:val="left" w:pos="5670"/>
        </w:tabs>
      </w:pPr>
      <w:r w:rsidRPr="0026166F">
        <w:tab/>
        <w:t>Wnoszę o przyznanie mi zapomogi z zakładowego funduszu świadczeń socjalnych.</w:t>
      </w:r>
    </w:p>
    <w:p w:rsidR="00B6118D" w:rsidRPr="0026166F" w:rsidRDefault="00B6118D" w:rsidP="008B75AC">
      <w:pPr>
        <w:tabs>
          <w:tab w:val="left" w:pos="600"/>
          <w:tab w:val="left" w:pos="5670"/>
        </w:tabs>
        <w:jc w:val="center"/>
        <w:outlineLvl w:val="0"/>
        <w:rPr>
          <w:b/>
          <w:bCs/>
        </w:rPr>
      </w:pPr>
      <w:r w:rsidRPr="0026166F">
        <w:rPr>
          <w:b/>
          <w:bCs/>
        </w:rPr>
        <w:t>Uzasadnienie</w:t>
      </w:r>
    </w:p>
    <w:p w:rsidR="002B25CF" w:rsidRPr="0026166F" w:rsidRDefault="002B25CF">
      <w:pPr>
        <w:tabs>
          <w:tab w:val="left" w:pos="600"/>
          <w:tab w:val="left" w:pos="5670"/>
        </w:tabs>
      </w:pPr>
      <w:r w:rsidRPr="0026166F">
        <w:t>Przebyte zabiegi / diagnostyka szpitalna</w:t>
      </w:r>
      <w:r w:rsidR="002348AA" w:rsidRPr="0026166F">
        <w:t xml:space="preserve"> / zdarzenie losowe</w:t>
      </w:r>
      <w:r w:rsidR="00123D6C" w:rsidRPr="0026166F">
        <w:t>:</w:t>
      </w:r>
    </w:p>
    <w:p w:rsidR="002B25CF" w:rsidRPr="0026166F" w:rsidRDefault="002B25CF" w:rsidP="002B25CF">
      <w:pPr>
        <w:tabs>
          <w:tab w:val="left" w:pos="600"/>
          <w:tab w:val="left" w:pos="5670"/>
        </w:tabs>
        <w:spacing w:after="0"/>
      </w:pPr>
      <w:r w:rsidRPr="0026166F">
        <w:t>……</w:t>
      </w:r>
      <w:r w:rsidR="00B6118D" w:rsidRPr="0026166F">
        <w:t>…………………………………………………………………………………………</w:t>
      </w:r>
      <w:r w:rsidRPr="0026166F">
        <w:t>……………………………………………………………</w:t>
      </w:r>
      <w:r w:rsidR="00724EFB" w:rsidRPr="0026166F">
        <w:t>…………</w:t>
      </w:r>
    </w:p>
    <w:p w:rsidR="002B25CF" w:rsidRPr="0026166F" w:rsidRDefault="00B6118D" w:rsidP="002B25CF">
      <w:pPr>
        <w:tabs>
          <w:tab w:val="left" w:pos="600"/>
          <w:tab w:val="left" w:pos="5670"/>
        </w:tabs>
        <w:spacing w:after="0"/>
      </w:pPr>
      <w:r w:rsidRPr="002616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4EFB" w:rsidRPr="0026166F">
        <w:t>……………………</w:t>
      </w:r>
    </w:p>
    <w:p w:rsidR="002B25CF" w:rsidRPr="0026166F" w:rsidRDefault="002B25CF" w:rsidP="002B25CF">
      <w:pPr>
        <w:tabs>
          <w:tab w:val="left" w:pos="600"/>
          <w:tab w:val="left" w:pos="5670"/>
        </w:tabs>
        <w:spacing w:after="0"/>
      </w:pPr>
    </w:p>
    <w:p w:rsidR="002B25CF" w:rsidRPr="0026166F" w:rsidRDefault="002B25CF" w:rsidP="002B25CF">
      <w:pPr>
        <w:tabs>
          <w:tab w:val="left" w:pos="600"/>
          <w:tab w:val="left" w:pos="5670"/>
        </w:tabs>
        <w:spacing w:after="0"/>
      </w:pPr>
      <w:r w:rsidRPr="0026166F">
        <w:t>Choroby przewlekłe</w:t>
      </w:r>
      <w:r w:rsidR="002348AA" w:rsidRPr="0026166F">
        <w:t xml:space="preserve"> (nie dotyczy zdarzeń losowych)</w:t>
      </w:r>
      <w:r w:rsidRPr="0026166F">
        <w:t>:</w:t>
      </w:r>
    </w:p>
    <w:p w:rsidR="002B25CF" w:rsidRPr="0026166F" w:rsidRDefault="00B6118D" w:rsidP="002B25CF">
      <w:pPr>
        <w:tabs>
          <w:tab w:val="left" w:pos="600"/>
          <w:tab w:val="left" w:pos="5670"/>
        </w:tabs>
        <w:spacing w:after="0"/>
      </w:pPr>
      <w:r w:rsidRPr="002616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4EFB" w:rsidRPr="0026166F">
        <w:t>…………………………………………</w:t>
      </w:r>
    </w:p>
    <w:p w:rsidR="002B25CF" w:rsidRPr="0026166F" w:rsidRDefault="002B25CF" w:rsidP="002B25CF">
      <w:pPr>
        <w:tabs>
          <w:tab w:val="left" w:pos="600"/>
          <w:tab w:val="left" w:pos="5670"/>
        </w:tabs>
        <w:spacing w:after="0"/>
      </w:pPr>
    </w:p>
    <w:p w:rsidR="002B25CF" w:rsidRPr="0026166F" w:rsidRDefault="002B25CF" w:rsidP="002B25CF">
      <w:pPr>
        <w:tabs>
          <w:tab w:val="left" w:pos="600"/>
          <w:tab w:val="left" w:pos="5670"/>
        </w:tabs>
        <w:spacing w:after="0"/>
      </w:pPr>
      <w:r w:rsidRPr="0026166F">
        <w:t>Leki przyjmowane na stałe</w:t>
      </w:r>
      <w:r w:rsidR="002348AA" w:rsidRPr="0026166F">
        <w:t xml:space="preserve"> (nie dotyczy zdarzeń losowych)</w:t>
      </w:r>
      <w:r w:rsidRPr="0026166F">
        <w:t>:</w:t>
      </w:r>
    </w:p>
    <w:p w:rsidR="00B6118D" w:rsidRPr="0026166F" w:rsidRDefault="00B6118D" w:rsidP="002B25CF">
      <w:pPr>
        <w:tabs>
          <w:tab w:val="left" w:pos="600"/>
          <w:tab w:val="left" w:pos="5670"/>
        </w:tabs>
        <w:spacing w:after="0"/>
      </w:pPr>
      <w:r w:rsidRPr="002616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18D" w:rsidRPr="0026166F" w:rsidRDefault="00B6118D" w:rsidP="008B75AC">
      <w:pPr>
        <w:tabs>
          <w:tab w:val="left" w:pos="600"/>
          <w:tab w:val="left" w:pos="5670"/>
        </w:tabs>
        <w:outlineLvl w:val="0"/>
      </w:pPr>
      <w:r w:rsidRPr="0026166F">
        <w:t>W przypadku otrzymania zapomogi proszę o przekazanie jej na rachunek</w:t>
      </w:r>
      <w:r w:rsidR="00E763C7" w:rsidRPr="0026166F">
        <w:t xml:space="preserve"> bankowy</w:t>
      </w:r>
    </w:p>
    <w:p w:rsidR="00B6118D" w:rsidRPr="0026166F" w:rsidRDefault="00B6118D">
      <w:pPr>
        <w:tabs>
          <w:tab w:val="left" w:pos="600"/>
          <w:tab w:val="left" w:pos="5670"/>
        </w:tabs>
      </w:pPr>
      <w:r w:rsidRPr="0026166F">
        <w:t>nr …………….....………........................................................................................, którego posiadaczem jest …………………………………….................</w:t>
      </w:r>
      <w:r w:rsidR="002B25CF" w:rsidRPr="0026166F">
        <w:t>………………………………………………………………………………………………………</w:t>
      </w:r>
      <w:r w:rsidRPr="0026166F">
        <w:t xml:space="preserve"> .</w:t>
      </w:r>
    </w:p>
    <w:p w:rsidR="00555434" w:rsidRPr="0026166F" w:rsidRDefault="00555434" w:rsidP="008B75AC">
      <w:pPr>
        <w:pStyle w:val="Default"/>
        <w:outlineLvl w:val="0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555434" w:rsidRPr="0026166F" w:rsidRDefault="00555434">
      <w:pPr>
        <w:suppressAutoHyphens w:val="0"/>
        <w:spacing w:after="0" w:line="240" w:lineRule="auto"/>
        <w:rPr>
          <w:b/>
          <w:bCs/>
          <w:lang w:eastAsia="hi-IN" w:bidi="hi-IN"/>
        </w:rPr>
      </w:pPr>
      <w:r w:rsidRPr="0026166F">
        <w:rPr>
          <w:b/>
          <w:bCs/>
        </w:rPr>
        <w:br w:type="page"/>
      </w:r>
    </w:p>
    <w:p w:rsidR="00B6118D" w:rsidRPr="0026166F" w:rsidRDefault="00B6118D">
      <w:pPr>
        <w:tabs>
          <w:tab w:val="left" w:pos="600"/>
          <w:tab w:val="left" w:pos="5670"/>
        </w:tabs>
        <w:autoSpaceDE w:val="0"/>
        <w:spacing w:after="0" w:line="240" w:lineRule="auto"/>
        <w:jc w:val="both"/>
        <w:rPr>
          <w:b/>
          <w:bCs/>
        </w:rPr>
      </w:pPr>
      <w:r w:rsidRPr="0026166F">
        <w:rPr>
          <w:b/>
          <w:bCs/>
        </w:rPr>
        <w:lastRenderedPageBreak/>
        <w:t xml:space="preserve">Oświadczam, że wyrażam zgodę na przetwarzanie moich danych osobowych przez ZFŚS w celu otrzymania zapomogi. </w:t>
      </w:r>
    </w:p>
    <w:p w:rsidR="00B6118D" w:rsidRPr="0026166F" w:rsidRDefault="00B6118D">
      <w:pPr>
        <w:tabs>
          <w:tab w:val="left" w:pos="600"/>
          <w:tab w:val="left" w:pos="5670"/>
        </w:tabs>
        <w:autoSpaceDE w:val="0"/>
        <w:spacing w:after="0" w:line="240" w:lineRule="auto"/>
        <w:jc w:val="both"/>
        <w:rPr>
          <w:b/>
          <w:bCs/>
        </w:rPr>
      </w:pPr>
    </w:p>
    <w:p w:rsidR="00672A55" w:rsidRPr="0026166F" w:rsidRDefault="00672A55">
      <w:pPr>
        <w:tabs>
          <w:tab w:val="left" w:pos="600"/>
          <w:tab w:val="left" w:pos="5670"/>
        </w:tabs>
        <w:autoSpaceDE w:val="0"/>
        <w:spacing w:after="0" w:line="240" w:lineRule="auto"/>
        <w:jc w:val="both"/>
        <w:rPr>
          <w:b/>
          <w:bCs/>
        </w:rPr>
      </w:pPr>
    </w:p>
    <w:p w:rsidR="00672A55" w:rsidRPr="0026166F" w:rsidRDefault="00672A55" w:rsidP="00672A55">
      <w:pPr>
        <w:tabs>
          <w:tab w:val="left" w:pos="600"/>
          <w:tab w:val="left" w:pos="4678"/>
        </w:tabs>
        <w:autoSpaceDE w:val="0"/>
        <w:spacing w:after="0" w:line="240" w:lineRule="auto"/>
        <w:jc w:val="both"/>
        <w:rPr>
          <w:b/>
          <w:bCs/>
        </w:rPr>
      </w:pPr>
      <w:r w:rsidRPr="0026166F">
        <w:rPr>
          <w:b/>
          <w:bCs/>
        </w:rPr>
        <w:tab/>
      </w:r>
      <w:r w:rsidRPr="0026166F">
        <w:rPr>
          <w:b/>
          <w:bCs/>
        </w:rPr>
        <w:tab/>
        <w:t>……………………………………………………………………</w:t>
      </w:r>
    </w:p>
    <w:p w:rsidR="00672A55" w:rsidRPr="0026166F" w:rsidRDefault="00672A55">
      <w:pPr>
        <w:tabs>
          <w:tab w:val="left" w:pos="600"/>
          <w:tab w:val="left" w:pos="5670"/>
        </w:tabs>
        <w:autoSpaceDE w:val="0"/>
        <w:spacing w:after="0" w:line="240" w:lineRule="auto"/>
        <w:jc w:val="both"/>
        <w:rPr>
          <w:b/>
          <w:bCs/>
        </w:rPr>
      </w:pPr>
      <w:r w:rsidRPr="0026166F">
        <w:rPr>
          <w:b/>
          <w:bCs/>
        </w:rPr>
        <w:tab/>
      </w:r>
    </w:p>
    <w:p w:rsidR="00672A55" w:rsidRPr="0026166F" w:rsidRDefault="00672A55" w:rsidP="008B75AC">
      <w:pPr>
        <w:tabs>
          <w:tab w:val="left" w:pos="600"/>
          <w:tab w:val="left" w:pos="5670"/>
        </w:tabs>
        <w:outlineLvl w:val="0"/>
        <w:rPr>
          <w:b/>
          <w:bCs/>
        </w:rPr>
      </w:pPr>
      <w:r w:rsidRPr="0026166F">
        <w:rPr>
          <w:b/>
          <w:bCs/>
        </w:rPr>
        <w:tab/>
      </w:r>
      <w:r w:rsidRPr="0026166F">
        <w:rPr>
          <w:b/>
          <w:bCs/>
        </w:rPr>
        <w:tab/>
      </w:r>
      <w:r w:rsidRPr="0026166F">
        <w:rPr>
          <w:b/>
          <w:bCs/>
        </w:rPr>
        <w:tab/>
      </w:r>
      <w:r w:rsidRPr="0026166F">
        <w:t>(podpis wnioskodawcy)</w:t>
      </w:r>
    </w:p>
    <w:p w:rsidR="00672A55" w:rsidRPr="0026166F" w:rsidRDefault="00672A55" w:rsidP="008B75AC">
      <w:pPr>
        <w:tabs>
          <w:tab w:val="left" w:pos="600"/>
          <w:tab w:val="left" w:pos="5670"/>
        </w:tabs>
        <w:outlineLvl w:val="0"/>
        <w:rPr>
          <w:b/>
          <w:bCs/>
        </w:rPr>
      </w:pPr>
    </w:p>
    <w:p w:rsidR="00B6118D" w:rsidRPr="0026166F" w:rsidRDefault="00B6118D" w:rsidP="00724EFB">
      <w:pPr>
        <w:tabs>
          <w:tab w:val="left" w:pos="600"/>
          <w:tab w:val="left" w:pos="5670"/>
        </w:tabs>
        <w:jc w:val="both"/>
        <w:outlineLvl w:val="0"/>
        <w:rPr>
          <w:b/>
          <w:bCs/>
        </w:rPr>
      </w:pPr>
      <w:r w:rsidRPr="0026166F">
        <w:rPr>
          <w:b/>
          <w:bCs/>
        </w:rPr>
        <w:t>O</w:t>
      </w:r>
      <w:r w:rsidRPr="0026166F">
        <w:rPr>
          <w:rFonts w:eastAsia="TimesNewRoman"/>
          <w:b/>
          <w:bCs/>
        </w:rPr>
        <w:t>ś</w:t>
      </w:r>
      <w:r w:rsidRPr="0026166F">
        <w:rPr>
          <w:b/>
          <w:bCs/>
        </w:rPr>
        <w:t xml:space="preserve">wiadczam, </w:t>
      </w:r>
      <w:r w:rsidRPr="0026166F">
        <w:rPr>
          <w:rFonts w:eastAsia="TimesNewRoman"/>
          <w:b/>
          <w:bCs/>
        </w:rPr>
        <w:t>ż</w:t>
      </w:r>
      <w:r w:rsidRPr="0026166F">
        <w:rPr>
          <w:b/>
          <w:bCs/>
        </w:rPr>
        <w:t>e wy</w:t>
      </w:r>
      <w:r w:rsidRPr="0026166F">
        <w:rPr>
          <w:rFonts w:eastAsia="TimesNewRoman"/>
          <w:b/>
          <w:bCs/>
        </w:rPr>
        <w:t>ż</w:t>
      </w:r>
      <w:r w:rsidRPr="0026166F">
        <w:rPr>
          <w:b/>
          <w:bCs/>
        </w:rPr>
        <w:t>ej podane informacje s</w:t>
      </w:r>
      <w:r w:rsidRPr="0026166F">
        <w:rPr>
          <w:rFonts w:eastAsia="TimesNewRoman"/>
          <w:b/>
          <w:bCs/>
        </w:rPr>
        <w:t xml:space="preserve">ą </w:t>
      </w:r>
      <w:r w:rsidRPr="0026166F">
        <w:rPr>
          <w:b/>
          <w:bCs/>
        </w:rPr>
        <w:t>prawdziwe i jest mi znana odpowiedzialno</w:t>
      </w:r>
      <w:r w:rsidRPr="0026166F">
        <w:rPr>
          <w:rFonts w:eastAsia="TimesNewRoman"/>
          <w:b/>
          <w:bCs/>
        </w:rPr>
        <w:t xml:space="preserve">ść </w:t>
      </w:r>
      <w:r w:rsidR="00E763C7" w:rsidRPr="0026166F">
        <w:rPr>
          <w:b/>
          <w:bCs/>
        </w:rPr>
        <w:t>prawna</w:t>
      </w:r>
      <w:r w:rsidR="0000220D" w:rsidRPr="0026166F">
        <w:rPr>
          <w:b/>
          <w:bCs/>
        </w:rPr>
        <w:t xml:space="preserve"> za podanie nieprawdziwych danych</w:t>
      </w:r>
      <w:r w:rsidR="00E763C7" w:rsidRPr="0026166F">
        <w:rPr>
          <w:b/>
          <w:bCs/>
        </w:rPr>
        <w:t>.</w:t>
      </w:r>
      <w:r w:rsidRPr="0026166F">
        <w:rPr>
          <w:b/>
          <w:bCs/>
        </w:rPr>
        <w:tab/>
      </w:r>
    </w:p>
    <w:p w:rsidR="00B6118D" w:rsidRPr="0026166F" w:rsidRDefault="00B6118D">
      <w:pPr>
        <w:tabs>
          <w:tab w:val="left" w:pos="5670"/>
        </w:tabs>
        <w:jc w:val="right"/>
      </w:pPr>
    </w:p>
    <w:p w:rsidR="00B6118D" w:rsidRPr="0026166F" w:rsidRDefault="00B6118D">
      <w:pPr>
        <w:tabs>
          <w:tab w:val="left" w:pos="5670"/>
        </w:tabs>
        <w:jc w:val="right"/>
      </w:pPr>
      <w:r w:rsidRPr="0026166F">
        <w:t>….........</w:t>
      </w:r>
      <w:r w:rsidR="00555434" w:rsidRPr="0026166F">
        <w:t>........………………………………………………………..</w:t>
      </w:r>
    </w:p>
    <w:p w:rsidR="00672A55" w:rsidRPr="0026166F" w:rsidRDefault="00B6118D" w:rsidP="00555434">
      <w:pPr>
        <w:tabs>
          <w:tab w:val="left" w:pos="5670"/>
        </w:tabs>
      </w:pPr>
      <w:r w:rsidRPr="0026166F">
        <w:tab/>
        <w:t>(podpis wnioskodawcy)</w:t>
      </w:r>
    </w:p>
    <w:p w:rsidR="00672A55" w:rsidRPr="0026166F" w:rsidRDefault="00672A55" w:rsidP="00672A55">
      <w:pPr>
        <w:tabs>
          <w:tab w:val="left" w:pos="5670"/>
        </w:tabs>
      </w:pPr>
      <w:r w:rsidRPr="0026166F">
        <w:t>Potwierdzam zaistnienie w/w sytuacji:</w:t>
      </w:r>
    </w:p>
    <w:p w:rsidR="00672A55" w:rsidRPr="0026166F" w:rsidRDefault="00672A55" w:rsidP="00672A55">
      <w:pPr>
        <w:tabs>
          <w:tab w:val="left" w:pos="5670"/>
        </w:tabs>
      </w:pPr>
      <w:r w:rsidRPr="0026166F">
        <w:t>1. …………………………………………………………</w:t>
      </w:r>
    </w:p>
    <w:p w:rsidR="00672A55" w:rsidRPr="0026166F" w:rsidRDefault="00672A55" w:rsidP="00672A55">
      <w:pPr>
        <w:tabs>
          <w:tab w:val="left" w:pos="5670"/>
        </w:tabs>
      </w:pPr>
      <w:r w:rsidRPr="0026166F">
        <w:t>2. …………………………………………………………</w:t>
      </w:r>
    </w:p>
    <w:p w:rsidR="00672A55" w:rsidRPr="0026166F" w:rsidRDefault="00672A55" w:rsidP="00672A55">
      <w:pPr>
        <w:tabs>
          <w:tab w:val="left" w:pos="5670"/>
        </w:tabs>
      </w:pPr>
      <w:r w:rsidRPr="0026166F">
        <w:t>3. …………………………………………………………</w:t>
      </w:r>
    </w:p>
    <w:p w:rsidR="00E13938" w:rsidRPr="0026166F" w:rsidRDefault="00E13938" w:rsidP="00E13938">
      <w:pPr>
        <w:pStyle w:val="Default"/>
        <w:outlineLvl w:val="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26166F"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Załączniki: </w:t>
      </w:r>
    </w:p>
    <w:p w:rsidR="00E13938" w:rsidRPr="0026166F" w:rsidRDefault="00E13938" w:rsidP="00724EFB">
      <w:pPr>
        <w:pStyle w:val="Default"/>
        <w:tabs>
          <w:tab w:val="left" w:pos="600"/>
          <w:tab w:val="left" w:pos="5670"/>
        </w:tabs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6166F">
        <w:rPr>
          <w:rFonts w:ascii="Calibri" w:hAnsi="Calibri" w:cs="Calibri"/>
          <w:b/>
          <w:color w:val="auto"/>
          <w:sz w:val="22"/>
          <w:szCs w:val="22"/>
        </w:rPr>
        <w:t>Zaświadczenia lekarskie o stanie zdrowia.</w:t>
      </w:r>
    </w:p>
    <w:p w:rsidR="00130743" w:rsidRPr="0026166F" w:rsidRDefault="002348AA" w:rsidP="00724EFB">
      <w:pPr>
        <w:pStyle w:val="Default"/>
        <w:tabs>
          <w:tab w:val="left" w:pos="600"/>
          <w:tab w:val="left" w:pos="5670"/>
        </w:tabs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6166F">
        <w:rPr>
          <w:rFonts w:ascii="Calibri" w:hAnsi="Calibri" w:cs="Calibri"/>
          <w:b/>
          <w:color w:val="auto"/>
          <w:sz w:val="22"/>
          <w:szCs w:val="22"/>
        </w:rPr>
        <w:t>Dokumenty potwierdzające zdarzenie losowe lub potwierdzenie zdarzenia przez co najmniej dwie osoby – członków funduszu</w:t>
      </w:r>
      <w:r w:rsidR="00130743" w:rsidRPr="0026166F">
        <w:rPr>
          <w:rFonts w:ascii="Calibri" w:hAnsi="Calibri" w:cs="Calibri"/>
          <w:b/>
          <w:color w:val="auto"/>
          <w:sz w:val="22"/>
          <w:szCs w:val="22"/>
        </w:rPr>
        <w:t xml:space="preserve"> (we wniosku)</w:t>
      </w:r>
      <w:r w:rsidRPr="0026166F">
        <w:rPr>
          <w:rFonts w:ascii="Calibri" w:hAnsi="Calibri" w:cs="Calibri"/>
          <w:b/>
          <w:color w:val="auto"/>
          <w:sz w:val="22"/>
          <w:szCs w:val="22"/>
        </w:rPr>
        <w:t>.</w:t>
      </w:r>
    </w:p>
    <w:p w:rsidR="00E13938" w:rsidRPr="0026166F" w:rsidRDefault="00E13938" w:rsidP="00724EFB">
      <w:pPr>
        <w:pStyle w:val="Default"/>
        <w:tabs>
          <w:tab w:val="left" w:pos="600"/>
          <w:tab w:val="left" w:pos="5670"/>
        </w:tabs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26166F">
        <w:rPr>
          <w:rFonts w:ascii="Calibri" w:hAnsi="Calibri" w:cs="Calibri"/>
          <w:b/>
          <w:color w:val="auto"/>
          <w:sz w:val="22"/>
          <w:szCs w:val="22"/>
        </w:rPr>
        <w:t>Imienne faktury na zakup leków i badania lekarskie</w:t>
      </w:r>
      <w:r w:rsidR="00724EFB" w:rsidRPr="0026166F">
        <w:rPr>
          <w:rFonts w:ascii="Calibri" w:hAnsi="Calibri" w:cs="Calibri"/>
          <w:b/>
          <w:color w:val="auto"/>
          <w:sz w:val="22"/>
          <w:szCs w:val="22"/>
        </w:rPr>
        <w:t xml:space="preserve"> / za likwidację skutków zdarzenia </w:t>
      </w:r>
      <w:r w:rsidRPr="0026166F">
        <w:rPr>
          <w:rFonts w:ascii="Calibri" w:hAnsi="Calibri" w:cs="Calibri"/>
          <w:b/>
          <w:color w:val="auto"/>
          <w:sz w:val="22"/>
          <w:szCs w:val="22"/>
        </w:rPr>
        <w:t xml:space="preserve">wskazane we </w:t>
      </w:r>
      <w:r w:rsidR="00724EFB" w:rsidRPr="0026166F">
        <w:rPr>
          <w:rFonts w:ascii="Calibri" w:hAnsi="Calibri" w:cs="Calibri"/>
          <w:b/>
          <w:color w:val="auto"/>
          <w:sz w:val="22"/>
          <w:szCs w:val="22"/>
        </w:rPr>
        <w:t>wniosku.</w:t>
      </w:r>
    </w:p>
    <w:p w:rsidR="00B6118D" w:rsidRPr="0026166F" w:rsidRDefault="00B6118D">
      <w:pPr>
        <w:tabs>
          <w:tab w:val="left" w:pos="5670"/>
        </w:tabs>
        <w:jc w:val="right"/>
      </w:pPr>
    </w:p>
    <w:p w:rsidR="00E13938" w:rsidRPr="0026166F" w:rsidRDefault="00E13938" w:rsidP="00176BF7">
      <w:pPr>
        <w:tabs>
          <w:tab w:val="left" w:pos="5670"/>
        </w:tabs>
        <w:jc w:val="both"/>
      </w:pPr>
      <w:r w:rsidRPr="0026166F">
        <w:t xml:space="preserve">Wnioski niekompletne nie będą rozpatrywane. Za kompletny wniosek uważa się wniosek uzupełniony fakturami </w:t>
      </w:r>
      <w:r w:rsidRPr="0026166F">
        <w:rPr>
          <w:u w:val="single"/>
        </w:rPr>
        <w:t>jedynie za leki i badania oraz zabiegi</w:t>
      </w:r>
      <w:r w:rsidRPr="0026166F">
        <w:t xml:space="preserve"> wskazane we wniosku. Faktury zawierające inne pozycje </w:t>
      </w:r>
      <w:r w:rsidR="0059322D" w:rsidRPr="0026166F">
        <w:t xml:space="preserve">niż wskazane we wniosku </w:t>
      </w:r>
      <w:r w:rsidRPr="0026166F">
        <w:t xml:space="preserve">nie będą </w:t>
      </w:r>
      <w:r w:rsidR="0059322D" w:rsidRPr="0026166F">
        <w:t>brane pod uwagę w całości</w:t>
      </w:r>
      <w:r w:rsidRPr="0026166F">
        <w:t>.</w:t>
      </w:r>
    </w:p>
    <w:p w:rsidR="00E13938" w:rsidRPr="0026166F" w:rsidRDefault="00E13938">
      <w:pPr>
        <w:tabs>
          <w:tab w:val="left" w:pos="5670"/>
        </w:tabs>
      </w:pPr>
    </w:p>
    <w:p w:rsidR="00E13938" w:rsidRPr="0026166F" w:rsidRDefault="00E13938">
      <w:pPr>
        <w:tabs>
          <w:tab w:val="left" w:pos="5670"/>
        </w:tabs>
        <w:rPr>
          <w:b/>
        </w:rPr>
      </w:pPr>
      <w:r w:rsidRPr="0026166F">
        <w:rPr>
          <w:b/>
        </w:rPr>
        <w:t>DECYZJE DOTYCZĄCE WNIOSKU O ZAPOMOGĘ:</w:t>
      </w:r>
    </w:p>
    <w:p w:rsidR="00E13938" w:rsidRPr="0026166F" w:rsidRDefault="00E13938">
      <w:pPr>
        <w:tabs>
          <w:tab w:val="left" w:pos="5670"/>
        </w:tabs>
      </w:pPr>
    </w:p>
    <w:p w:rsidR="00B6118D" w:rsidRPr="0026166F" w:rsidRDefault="00B6118D" w:rsidP="008C3A86">
      <w:pPr>
        <w:tabs>
          <w:tab w:val="left" w:pos="5670"/>
        </w:tabs>
        <w:spacing w:line="360" w:lineRule="auto"/>
        <w:jc w:val="both"/>
      </w:pPr>
      <w:r w:rsidRPr="0026166F">
        <w:t xml:space="preserve">Decyzją z dnia ……………………………….. </w:t>
      </w:r>
      <w:r w:rsidR="00E13938" w:rsidRPr="0026166F">
        <w:t>Dyrektor ZSE przyznaje zapomogę w wysokości:……………………………………………………………………………………</w:t>
      </w:r>
      <w:r w:rsidRPr="0026166F">
        <w:t>…………….</w:t>
      </w:r>
      <w:r w:rsidRPr="0026166F">
        <w:tab/>
      </w:r>
      <w:r w:rsidRPr="0026166F">
        <w:tab/>
      </w:r>
      <w:r w:rsidRPr="0026166F">
        <w:tab/>
      </w:r>
      <w:r w:rsidRPr="0026166F">
        <w:tab/>
      </w:r>
    </w:p>
    <w:p w:rsidR="00B6118D" w:rsidRPr="0026166F" w:rsidRDefault="00B6118D" w:rsidP="008C3A86">
      <w:pPr>
        <w:tabs>
          <w:tab w:val="left" w:pos="5670"/>
        </w:tabs>
        <w:spacing w:line="360" w:lineRule="auto"/>
        <w:jc w:val="both"/>
      </w:pPr>
      <w:r w:rsidRPr="0026166F">
        <w:t xml:space="preserve">Decyzją </w:t>
      </w:r>
      <w:r w:rsidR="00A50EE1" w:rsidRPr="0026166F">
        <w:t>Dyrek</w:t>
      </w:r>
      <w:r w:rsidR="00E13938" w:rsidRPr="0026166F">
        <w:t>t</w:t>
      </w:r>
      <w:r w:rsidR="00A50EE1" w:rsidRPr="0026166F">
        <w:t>o</w:t>
      </w:r>
      <w:r w:rsidR="00E13938" w:rsidRPr="0026166F">
        <w:t xml:space="preserve">ra ZSE </w:t>
      </w:r>
      <w:r w:rsidRPr="0026166F">
        <w:t>z dnia ……………………………….. nie przyznano pomocy z powodu: …………………………………………….</w:t>
      </w:r>
      <w:r w:rsidR="00E13938" w:rsidRPr="0026166F">
        <w:t>……………………………………………………………………………………………………………</w:t>
      </w:r>
      <w:r w:rsidRPr="0026166F">
        <w:br/>
      </w:r>
    </w:p>
    <w:p w:rsidR="00B6118D" w:rsidRPr="0026166F" w:rsidRDefault="00B6118D">
      <w:pPr>
        <w:tabs>
          <w:tab w:val="left" w:pos="5670"/>
        </w:tabs>
      </w:pPr>
      <w:r w:rsidRPr="0026166F">
        <w:tab/>
      </w:r>
      <w:r w:rsidRPr="0026166F">
        <w:tab/>
      </w:r>
      <w:r w:rsidRPr="0026166F">
        <w:tab/>
      </w:r>
    </w:p>
    <w:p w:rsidR="00B6118D" w:rsidRPr="0026166F" w:rsidRDefault="00555434" w:rsidP="00555434">
      <w:pPr>
        <w:suppressAutoHyphens w:val="0"/>
        <w:spacing w:after="0" w:line="240" w:lineRule="auto"/>
        <w:rPr>
          <w:sz w:val="18"/>
          <w:szCs w:val="18"/>
        </w:rPr>
      </w:pPr>
      <w:r w:rsidRPr="0026166F">
        <w:rPr>
          <w:sz w:val="18"/>
          <w:szCs w:val="18"/>
        </w:rPr>
        <w:br w:type="page"/>
      </w:r>
    </w:p>
    <w:p w:rsidR="00B6118D" w:rsidRPr="0026166F" w:rsidRDefault="00B6118D" w:rsidP="008B75AC">
      <w:pPr>
        <w:pageBreakBefore/>
        <w:jc w:val="center"/>
        <w:outlineLvl w:val="0"/>
        <w:rPr>
          <w:rFonts w:ascii="Comic Sans MS" w:hAnsi="Comic Sans MS" w:cs="Comic Sans MS"/>
          <w:sz w:val="16"/>
          <w:szCs w:val="16"/>
        </w:rPr>
      </w:pPr>
      <w:r w:rsidRPr="0026166F">
        <w:rPr>
          <w:rFonts w:ascii="Comic Sans MS" w:hAnsi="Comic Sans MS" w:cs="Comic Sans MS"/>
          <w:sz w:val="16"/>
          <w:szCs w:val="16"/>
        </w:rPr>
        <w:lastRenderedPageBreak/>
        <w:t>ZAŁĄCZNIK nr 3</w:t>
      </w:r>
    </w:p>
    <w:p w:rsidR="00B6118D" w:rsidRPr="0026166F" w:rsidRDefault="00B6118D" w:rsidP="00370B53">
      <w:pPr>
        <w:spacing w:after="0" w:line="240" w:lineRule="auto"/>
        <w:rPr>
          <w:b/>
          <w:bCs/>
        </w:rPr>
      </w:pPr>
    </w:p>
    <w:p w:rsidR="00B6118D" w:rsidRPr="0026166F" w:rsidRDefault="00B6118D" w:rsidP="007435D8">
      <w:pPr>
        <w:spacing w:after="0" w:line="240" w:lineRule="auto"/>
        <w:rPr>
          <w:b/>
          <w:bCs/>
        </w:rPr>
      </w:pPr>
      <w:r w:rsidRPr="0026166F">
        <w:rPr>
          <w:b/>
          <w:bCs/>
        </w:rPr>
        <w:t>…</w:t>
      </w:r>
      <w:r w:rsidR="00DB0892" w:rsidRPr="0026166F">
        <w:rPr>
          <w:b/>
          <w:bCs/>
        </w:rPr>
        <w:t>…………………………………………………………………</w:t>
      </w:r>
      <w:r w:rsidR="00DB0892" w:rsidRPr="0026166F">
        <w:rPr>
          <w:b/>
          <w:bCs/>
        </w:rPr>
        <w:tab/>
      </w:r>
      <w:r w:rsidR="00DB0892" w:rsidRPr="0026166F">
        <w:rPr>
          <w:b/>
          <w:bCs/>
        </w:rPr>
        <w:tab/>
      </w:r>
      <w:r w:rsidR="00DB0892" w:rsidRPr="0026166F">
        <w:rPr>
          <w:b/>
          <w:bCs/>
        </w:rPr>
        <w:tab/>
        <w:t>………….</w:t>
      </w:r>
      <w:r w:rsidR="00DB0892" w:rsidRPr="0026166F">
        <w:rPr>
          <w:b/>
          <w:bCs/>
        </w:rPr>
        <w:tab/>
        <w:t>…………………………………………..</w:t>
      </w:r>
    </w:p>
    <w:p w:rsidR="00DB0892" w:rsidRPr="0026166F" w:rsidRDefault="00B6118D" w:rsidP="007435D8">
      <w:pPr>
        <w:spacing w:after="0" w:line="240" w:lineRule="auto"/>
        <w:outlineLvl w:val="0"/>
        <w:rPr>
          <w:b/>
          <w:bCs/>
        </w:rPr>
      </w:pPr>
      <w:r w:rsidRPr="0026166F">
        <w:rPr>
          <w:b/>
          <w:bCs/>
          <w:sz w:val="18"/>
          <w:szCs w:val="18"/>
        </w:rPr>
        <w:t>Imię i nazwisko</w:t>
      </w:r>
      <w:r w:rsidR="00DB0892" w:rsidRPr="0026166F">
        <w:rPr>
          <w:b/>
          <w:bCs/>
          <w:sz w:val="18"/>
          <w:szCs w:val="18"/>
        </w:rPr>
        <w:tab/>
      </w:r>
      <w:r w:rsidR="00DB0892" w:rsidRPr="0026166F">
        <w:rPr>
          <w:b/>
          <w:bCs/>
        </w:rPr>
        <w:tab/>
      </w:r>
      <w:r w:rsidR="00DB0892" w:rsidRPr="0026166F">
        <w:rPr>
          <w:b/>
          <w:bCs/>
        </w:rPr>
        <w:tab/>
      </w:r>
      <w:r w:rsidR="00DB0892" w:rsidRPr="0026166F">
        <w:rPr>
          <w:b/>
          <w:bCs/>
        </w:rPr>
        <w:tab/>
      </w:r>
      <w:r w:rsidR="00DB0892" w:rsidRPr="0026166F">
        <w:rPr>
          <w:b/>
          <w:bCs/>
        </w:rPr>
        <w:tab/>
      </w:r>
      <w:r w:rsidR="00DB0892" w:rsidRPr="0026166F">
        <w:rPr>
          <w:b/>
          <w:bCs/>
        </w:rPr>
        <w:tab/>
      </w:r>
      <w:r w:rsidR="00DB0892" w:rsidRPr="0026166F">
        <w:rPr>
          <w:b/>
          <w:bCs/>
        </w:rPr>
        <w:tab/>
      </w:r>
      <w:r w:rsidR="00DB0892" w:rsidRPr="0026166F">
        <w:rPr>
          <w:b/>
          <w:bCs/>
        </w:rPr>
        <w:tab/>
        <w:t>(miejscowość i data)</w:t>
      </w:r>
    </w:p>
    <w:p w:rsidR="00B6118D" w:rsidRPr="0026166F" w:rsidRDefault="00B6118D" w:rsidP="007435D8">
      <w:pPr>
        <w:spacing w:before="240" w:after="0" w:line="240" w:lineRule="auto"/>
        <w:outlineLvl w:val="0"/>
        <w:rPr>
          <w:b/>
          <w:bCs/>
        </w:rPr>
      </w:pPr>
      <w:r w:rsidRPr="0026166F">
        <w:rPr>
          <w:b/>
          <w:bCs/>
        </w:rPr>
        <w:t>…</w:t>
      </w:r>
      <w:r w:rsidR="00DB0892" w:rsidRPr="0026166F">
        <w:rPr>
          <w:b/>
          <w:bCs/>
        </w:rPr>
        <w:t>…………………………………………………………………</w:t>
      </w:r>
    </w:p>
    <w:p w:rsidR="00DB0892" w:rsidRPr="0026166F" w:rsidRDefault="00DB0892" w:rsidP="007435D8">
      <w:pPr>
        <w:spacing w:after="0" w:line="240" w:lineRule="auto"/>
        <w:outlineLvl w:val="0"/>
        <w:rPr>
          <w:b/>
          <w:bCs/>
          <w:sz w:val="18"/>
          <w:szCs w:val="18"/>
        </w:rPr>
      </w:pPr>
      <w:proofErr w:type="spellStart"/>
      <w:r w:rsidRPr="0026166F">
        <w:rPr>
          <w:b/>
          <w:bCs/>
          <w:sz w:val="18"/>
          <w:szCs w:val="18"/>
        </w:rPr>
        <w:t>n-l</w:t>
      </w:r>
      <w:proofErr w:type="spellEnd"/>
      <w:r w:rsidRPr="0026166F">
        <w:rPr>
          <w:b/>
          <w:bCs/>
          <w:sz w:val="18"/>
          <w:szCs w:val="18"/>
        </w:rPr>
        <w:t xml:space="preserve"> / pracownik / emeryt / rencista</w:t>
      </w:r>
    </w:p>
    <w:p w:rsidR="00DB0892" w:rsidRPr="0026166F" w:rsidRDefault="00DB0892" w:rsidP="007435D8">
      <w:pPr>
        <w:spacing w:before="240" w:after="0" w:line="240" w:lineRule="auto"/>
        <w:outlineLvl w:val="0"/>
        <w:rPr>
          <w:b/>
          <w:bCs/>
        </w:rPr>
      </w:pPr>
      <w:r w:rsidRPr="0026166F">
        <w:rPr>
          <w:b/>
          <w:bCs/>
        </w:rPr>
        <w:t>……………………………………………………………………</w:t>
      </w:r>
    </w:p>
    <w:p w:rsidR="007E5007" w:rsidRPr="0026166F" w:rsidRDefault="007E5007" w:rsidP="007435D8">
      <w:pPr>
        <w:spacing w:after="0" w:line="240" w:lineRule="auto"/>
        <w:outlineLvl w:val="0"/>
        <w:rPr>
          <w:b/>
          <w:bCs/>
          <w:sz w:val="18"/>
          <w:szCs w:val="18"/>
        </w:rPr>
      </w:pPr>
      <w:r w:rsidRPr="0026166F">
        <w:rPr>
          <w:b/>
          <w:bCs/>
          <w:sz w:val="18"/>
          <w:szCs w:val="18"/>
        </w:rPr>
        <w:t>telefon kontaktowy</w:t>
      </w:r>
    </w:p>
    <w:p w:rsidR="007E5007" w:rsidRPr="0026166F" w:rsidRDefault="007E5007" w:rsidP="007435D8">
      <w:pPr>
        <w:spacing w:before="240" w:after="0" w:line="240" w:lineRule="auto"/>
        <w:outlineLvl w:val="0"/>
        <w:rPr>
          <w:b/>
          <w:bCs/>
        </w:rPr>
      </w:pPr>
      <w:r w:rsidRPr="0026166F">
        <w:rPr>
          <w:b/>
          <w:bCs/>
        </w:rPr>
        <w:t>……………………………………………………………………</w:t>
      </w:r>
    </w:p>
    <w:p w:rsidR="00B6118D" w:rsidRPr="0026166F" w:rsidRDefault="00B6118D" w:rsidP="007435D8">
      <w:pPr>
        <w:spacing w:after="0" w:line="240" w:lineRule="auto"/>
        <w:outlineLvl w:val="0"/>
        <w:rPr>
          <w:b/>
          <w:bCs/>
          <w:sz w:val="18"/>
          <w:szCs w:val="18"/>
        </w:rPr>
      </w:pPr>
      <w:r w:rsidRPr="0026166F">
        <w:rPr>
          <w:b/>
          <w:bCs/>
          <w:sz w:val="18"/>
          <w:szCs w:val="18"/>
        </w:rPr>
        <w:t>Nr rachunku bankowego</w:t>
      </w:r>
    </w:p>
    <w:p w:rsidR="00B6118D" w:rsidRPr="0026166F" w:rsidRDefault="00B6118D">
      <w:pPr>
        <w:jc w:val="center"/>
        <w:rPr>
          <w:b/>
          <w:bCs/>
        </w:rPr>
      </w:pPr>
    </w:p>
    <w:p w:rsidR="007435D8" w:rsidRPr="0026166F" w:rsidRDefault="007435D8" w:rsidP="007435D8">
      <w:pPr>
        <w:jc w:val="center"/>
        <w:rPr>
          <w:b/>
          <w:bCs/>
        </w:rPr>
      </w:pPr>
      <w:r w:rsidRPr="0026166F">
        <w:rPr>
          <w:b/>
          <w:bCs/>
        </w:rPr>
        <w:t>WNIOSEK O PRZYZNANIE ŚWIADCZEŃ</w:t>
      </w:r>
    </w:p>
    <w:p w:rsidR="002348AA" w:rsidRPr="0026166F" w:rsidRDefault="004D11CE" w:rsidP="002348AA">
      <w:pPr>
        <w:rPr>
          <w:b/>
          <w:bCs/>
        </w:rPr>
      </w:pPr>
      <w:r w:rsidRPr="0026166F">
        <w:rPr>
          <w:b/>
          <w:bCs/>
        </w:rPr>
        <w:t xml:space="preserve">Składam wniosek o </w:t>
      </w:r>
      <w:r w:rsidR="007435D8" w:rsidRPr="0026166F">
        <w:rPr>
          <w:b/>
          <w:bCs/>
        </w:rPr>
        <w:t xml:space="preserve">korzystanie ze świadczeń ZFŚS w roku </w:t>
      </w:r>
      <w:r w:rsidR="005243B6" w:rsidRPr="0026166F">
        <w:rPr>
          <w:b/>
          <w:bCs/>
        </w:rPr>
        <w:t>……………</w:t>
      </w:r>
      <w:r w:rsidR="00A40C31" w:rsidRPr="0026166F">
        <w:rPr>
          <w:b/>
          <w:bCs/>
        </w:rPr>
        <w:t>……………</w:t>
      </w:r>
      <w:r w:rsidR="007435D8" w:rsidRPr="0026166F">
        <w:rPr>
          <w:b/>
          <w:bCs/>
        </w:rPr>
        <w:t>:</w:t>
      </w:r>
    </w:p>
    <w:p w:rsidR="007435D8" w:rsidRPr="0026166F" w:rsidRDefault="00097D54" w:rsidP="007435D8">
      <w:pPr>
        <w:tabs>
          <w:tab w:val="left" w:pos="851"/>
        </w:tabs>
        <w:spacing w:line="240" w:lineRule="auto"/>
      </w:pPr>
      <w:r>
        <w:rPr>
          <w:noProof/>
          <w:lang w:eastAsia="pl-PL"/>
        </w:rPr>
        <w:pict>
          <v:shape id="_x0000_s1028" type="#_x0000_t202" style="position:absolute;margin-left:82.55pt;margin-top:.6pt;width:20.15pt;height:13.7pt;z-index:251659264">
            <v:textbox>
              <w:txbxContent>
                <w:p w:rsidR="007435D8" w:rsidRDefault="007435D8"/>
              </w:txbxContent>
            </v:textbox>
          </v:shape>
        </w:pict>
      </w:r>
      <w:r w:rsidR="007435D8" w:rsidRPr="0026166F">
        <w:t>Zapomogi losowe</w:t>
      </w:r>
      <w:r w:rsidR="007435D8" w:rsidRPr="0026166F">
        <w:tab/>
      </w:r>
      <w:r w:rsidR="007435D8" w:rsidRPr="0026166F">
        <w:tab/>
      </w:r>
      <w:r w:rsidR="007435D8" w:rsidRPr="0026166F">
        <w:tab/>
      </w:r>
      <w:r w:rsidR="007435D8" w:rsidRPr="0026166F">
        <w:tab/>
      </w:r>
      <w:r w:rsidR="007435D8" w:rsidRPr="0026166F">
        <w:tab/>
      </w:r>
      <w:r w:rsidR="007435D8" w:rsidRPr="0026166F">
        <w:tab/>
      </w:r>
      <w:r w:rsidR="007435D8" w:rsidRPr="0026166F">
        <w:tab/>
      </w:r>
    </w:p>
    <w:p w:rsidR="007435D8" w:rsidRPr="0026166F" w:rsidRDefault="00097D54" w:rsidP="007435D8">
      <w:pPr>
        <w:tabs>
          <w:tab w:val="left" w:pos="851"/>
        </w:tabs>
        <w:spacing w:line="240" w:lineRule="auto"/>
      </w:pPr>
      <w:r>
        <w:rPr>
          <w:noProof/>
          <w:lang w:eastAsia="pl-PL"/>
        </w:rPr>
        <w:pict>
          <v:shape id="_x0000_s1029" type="#_x0000_t202" style="position:absolute;margin-left:280.55pt;margin-top:.35pt;width:20.15pt;height:13.7pt;z-index:251660288">
            <v:textbox>
              <w:txbxContent>
                <w:p w:rsidR="007435D8" w:rsidRDefault="007435D8"/>
              </w:txbxContent>
            </v:textbox>
          </v:shape>
        </w:pict>
      </w:r>
      <w:r w:rsidR="007435D8" w:rsidRPr="0026166F">
        <w:t>Dofinansowanie wycieczek, wyjazdów sobotnio - niedzielnych</w:t>
      </w:r>
    </w:p>
    <w:p w:rsidR="007435D8" w:rsidRPr="0026166F" w:rsidRDefault="00097D54" w:rsidP="007435D8">
      <w:pPr>
        <w:tabs>
          <w:tab w:val="left" w:pos="851"/>
          <w:tab w:val="left" w:pos="7088"/>
        </w:tabs>
        <w:spacing w:line="240" w:lineRule="auto"/>
      </w:pPr>
      <w:r>
        <w:rPr>
          <w:noProof/>
          <w:lang w:eastAsia="pl-PL"/>
        </w:rPr>
        <w:pict>
          <v:shape id="_x0000_s1030" type="#_x0000_t202" style="position:absolute;margin-left:240.3pt;margin-top:.9pt;width:20.15pt;height:13.7pt;z-index:251661312">
            <v:textbox>
              <w:txbxContent>
                <w:p w:rsidR="007435D8" w:rsidRDefault="007435D8"/>
              </w:txbxContent>
            </v:textbox>
          </v:shape>
        </w:pict>
      </w:r>
      <w:r w:rsidR="007435D8" w:rsidRPr="0026166F">
        <w:t>Dofinansowanie biletów do kina, teatru, na wystawy</w:t>
      </w:r>
      <w:r w:rsidR="007435D8" w:rsidRPr="0026166F">
        <w:tab/>
      </w:r>
    </w:p>
    <w:p w:rsidR="007435D8" w:rsidRPr="0026166F" w:rsidRDefault="00097D54" w:rsidP="007435D8">
      <w:pPr>
        <w:tabs>
          <w:tab w:val="left" w:pos="851"/>
          <w:tab w:val="left" w:pos="7088"/>
        </w:tabs>
        <w:spacing w:line="240" w:lineRule="auto"/>
      </w:pPr>
      <w:r>
        <w:rPr>
          <w:noProof/>
          <w:lang w:eastAsia="pl-PL"/>
        </w:rPr>
        <w:pict>
          <v:shape id="_x0000_s1031" type="#_x0000_t202" style="position:absolute;margin-left:107pt;margin-top:1.5pt;width:20.15pt;height:13.7pt;z-index:251662336">
            <v:textbox>
              <w:txbxContent>
                <w:p w:rsidR="007435D8" w:rsidRDefault="007435D8"/>
              </w:txbxContent>
            </v:textbox>
          </v:shape>
        </w:pict>
      </w:r>
      <w:r w:rsidR="007435D8" w:rsidRPr="0026166F">
        <w:t>Spotkania integracyjne</w:t>
      </w:r>
      <w:r w:rsidR="007435D8" w:rsidRPr="0026166F">
        <w:tab/>
      </w:r>
    </w:p>
    <w:p w:rsidR="007435D8" w:rsidRPr="0026166F" w:rsidRDefault="00097D54" w:rsidP="007435D8">
      <w:pPr>
        <w:tabs>
          <w:tab w:val="left" w:pos="851"/>
          <w:tab w:val="left" w:pos="7088"/>
        </w:tabs>
        <w:spacing w:line="240" w:lineRule="auto"/>
      </w:pPr>
      <w:r>
        <w:rPr>
          <w:noProof/>
          <w:lang w:eastAsia="pl-PL"/>
        </w:rPr>
        <w:pict>
          <v:shape id="_x0000_s1032" type="#_x0000_t202" style="position:absolute;margin-left:233.4pt;margin-top:1.2pt;width:20.15pt;height:13.7pt;z-index:251663360">
            <v:textbox>
              <w:txbxContent>
                <w:p w:rsidR="007435D8" w:rsidRDefault="007435D8"/>
              </w:txbxContent>
            </v:textbox>
          </v:shape>
        </w:pict>
      </w:r>
      <w:r w:rsidR="007435D8" w:rsidRPr="0026166F">
        <w:t>Świąteczna pomoc materialna w formie finansowej</w:t>
      </w:r>
      <w:r w:rsidR="007435D8" w:rsidRPr="0026166F">
        <w:tab/>
      </w:r>
    </w:p>
    <w:p w:rsidR="007435D8" w:rsidRPr="0026166F" w:rsidRDefault="00097D54" w:rsidP="002348AA">
      <w:pPr>
        <w:rPr>
          <w:b/>
          <w:bCs/>
        </w:rPr>
      </w:pPr>
      <w:r w:rsidRPr="00097D54">
        <w:rPr>
          <w:noProof/>
          <w:lang w:eastAsia="pl-PL"/>
        </w:rPr>
        <w:pict>
          <v:shape id="_x0000_s1033" type="#_x0000_t202" style="position:absolute;margin-left:183.3pt;margin-top:.9pt;width:20.15pt;height:13.7pt;z-index:251664384">
            <v:textbox>
              <w:txbxContent>
                <w:p w:rsidR="007435D8" w:rsidRDefault="007435D8"/>
              </w:txbxContent>
            </v:textbox>
          </v:shape>
        </w:pict>
      </w:r>
      <w:r w:rsidR="007435D8" w:rsidRPr="0026166F">
        <w:t>Pożyczki zwrotne na cele mieszkaniowe</w:t>
      </w:r>
    </w:p>
    <w:p w:rsidR="00A90294" w:rsidRPr="0026166F" w:rsidRDefault="00A90294" w:rsidP="00A90294">
      <w:pPr>
        <w:autoSpaceDE w:val="0"/>
        <w:spacing w:after="0" w:line="240" w:lineRule="auto"/>
      </w:pPr>
      <w:r w:rsidRPr="0026166F">
        <w:t>Oświadczam, co następuje:</w:t>
      </w:r>
    </w:p>
    <w:p w:rsidR="00A90294" w:rsidRPr="0026166F" w:rsidRDefault="00A90294" w:rsidP="00A90294">
      <w:pPr>
        <w:autoSpaceDE w:val="0"/>
        <w:spacing w:after="0" w:line="240" w:lineRule="auto"/>
      </w:pPr>
    </w:p>
    <w:p w:rsidR="00A90294" w:rsidRPr="0026166F" w:rsidRDefault="00A90294" w:rsidP="00A90294">
      <w:pPr>
        <w:autoSpaceDE w:val="0"/>
        <w:spacing w:after="0" w:line="240" w:lineRule="auto"/>
        <w:ind w:left="284"/>
      </w:pPr>
      <w:r w:rsidRPr="0026166F">
        <w:t xml:space="preserve">Zamieszkuję w jednym gospodarstwie domowym z </w:t>
      </w:r>
      <w:r w:rsidRPr="0026166F">
        <w:rPr>
          <w:sz w:val="16"/>
          <w:szCs w:val="16"/>
        </w:rPr>
        <w:t>*</w:t>
      </w:r>
      <w:r w:rsidRPr="0026166F">
        <w:t>:</w:t>
      </w:r>
    </w:p>
    <w:p w:rsidR="00A90294" w:rsidRPr="0026166F" w:rsidRDefault="00A90294" w:rsidP="00A90294">
      <w:pPr>
        <w:autoSpaceDE w:val="0"/>
        <w:spacing w:after="0" w:line="240" w:lineRule="auto"/>
        <w:ind w:left="284"/>
      </w:pPr>
    </w:p>
    <w:tbl>
      <w:tblPr>
        <w:tblStyle w:val="Tabela-Siatk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A90294" w:rsidRPr="0026166F" w:rsidTr="005D6CCF">
        <w:tc>
          <w:tcPr>
            <w:tcW w:w="2444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6166F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6166F">
              <w:rPr>
                <w:b/>
                <w:sz w:val="18"/>
                <w:szCs w:val="18"/>
              </w:rPr>
              <w:t>data urodzenia</w:t>
            </w: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6166F">
              <w:rPr>
                <w:b/>
                <w:sz w:val="18"/>
                <w:szCs w:val="18"/>
              </w:rPr>
              <w:t>stopień pokrewieństwa</w:t>
            </w:r>
          </w:p>
        </w:tc>
        <w:tc>
          <w:tcPr>
            <w:tcW w:w="2445" w:type="dxa"/>
          </w:tcPr>
          <w:p w:rsidR="00A90294" w:rsidRPr="0026166F" w:rsidRDefault="00600643" w:rsidP="005D6CCF">
            <w:pPr>
              <w:autoSpaceDE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przychód</w:t>
            </w:r>
          </w:p>
        </w:tc>
      </w:tr>
      <w:tr w:rsidR="00A90294" w:rsidRPr="0026166F" w:rsidTr="005D6CCF">
        <w:tc>
          <w:tcPr>
            <w:tcW w:w="2444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</w:tr>
      <w:tr w:rsidR="00A90294" w:rsidRPr="0026166F" w:rsidTr="005D6CCF">
        <w:tc>
          <w:tcPr>
            <w:tcW w:w="2444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</w:tr>
      <w:tr w:rsidR="00A90294" w:rsidRPr="0026166F" w:rsidTr="005D6CCF">
        <w:tc>
          <w:tcPr>
            <w:tcW w:w="2444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</w:tr>
      <w:tr w:rsidR="00A90294" w:rsidRPr="0026166F" w:rsidTr="005D6CCF">
        <w:tc>
          <w:tcPr>
            <w:tcW w:w="2444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</w:tr>
      <w:tr w:rsidR="00A90294" w:rsidRPr="0026166F" w:rsidTr="005D6CCF">
        <w:tc>
          <w:tcPr>
            <w:tcW w:w="2444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</w:tr>
      <w:tr w:rsidR="00A90294" w:rsidRPr="0026166F" w:rsidTr="005D6CCF">
        <w:tc>
          <w:tcPr>
            <w:tcW w:w="2444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</w:tr>
      <w:tr w:rsidR="00A90294" w:rsidRPr="0026166F" w:rsidTr="005D6CCF">
        <w:tc>
          <w:tcPr>
            <w:tcW w:w="2444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  <w:tc>
          <w:tcPr>
            <w:tcW w:w="2445" w:type="dxa"/>
          </w:tcPr>
          <w:p w:rsidR="00A90294" w:rsidRPr="0026166F" w:rsidRDefault="00A90294" w:rsidP="005D6CCF">
            <w:pPr>
              <w:autoSpaceDE w:val="0"/>
              <w:spacing w:after="0" w:line="240" w:lineRule="auto"/>
            </w:pPr>
          </w:p>
        </w:tc>
      </w:tr>
    </w:tbl>
    <w:p w:rsidR="00E916E4" w:rsidRPr="0026166F" w:rsidRDefault="00DC5B6F" w:rsidP="00E916E4">
      <w:pPr>
        <w:autoSpaceDE w:val="0"/>
        <w:spacing w:after="0" w:line="240" w:lineRule="auto"/>
        <w:ind w:left="284"/>
        <w:rPr>
          <w:sz w:val="16"/>
          <w:szCs w:val="16"/>
        </w:rPr>
      </w:pPr>
      <w:r w:rsidRPr="0026166F">
        <w:rPr>
          <w:sz w:val="16"/>
          <w:szCs w:val="16"/>
        </w:rPr>
        <w:t xml:space="preserve">* za członków gospodarstwa domowego uważa się osobę uprawnioną </w:t>
      </w:r>
      <w:r w:rsidR="00221F8D" w:rsidRPr="0026166F">
        <w:rPr>
          <w:sz w:val="16"/>
          <w:szCs w:val="16"/>
        </w:rPr>
        <w:t>oraz</w:t>
      </w:r>
      <w:r w:rsidRPr="0026166F">
        <w:rPr>
          <w:sz w:val="16"/>
          <w:szCs w:val="16"/>
        </w:rPr>
        <w:t xml:space="preserve"> inn</w:t>
      </w:r>
      <w:r w:rsidR="00221F8D" w:rsidRPr="0026166F">
        <w:rPr>
          <w:sz w:val="16"/>
          <w:szCs w:val="16"/>
        </w:rPr>
        <w:t>e</w:t>
      </w:r>
      <w:r w:rsidRPr="0026166F">
        <w:rPr>
          <w:sz w:val="16"/>
          <w:szCs w:val="16"/>
        </w:rPr>
        <w:t xml:space="preserve"> osob</w:t>
      </w:r>
      <w:r w:rsidR="00221F8D" w:rsidRPr="0026166F">
        <w:rPr>
          <w:sz w:val="16"/>
          <w:szCs w:val="16"/>
        </w:rPr>
        <w:t>y</w:t>
      </w:r>
      <w:r w:rsidRPr="0026166F">
        <w:rPr>
          <w:sz w:val="16"/>
          <w:szCs w:val="16"/>
        </w:rPr>
        <w:t xml:space="preserve"> stale z nią zamieszkują</w:t>
      </w:r>
      <w:r w:rsidR="00221F8D" w:rsidRPr="0026166F">
        <w:rPr>
          <w:sz w:val="16"/>
          <w:szCs w:val="16"/>
        </w:rPr>
        <w:t>ce</w:t>
      </w:r>
      <w:r w:rsidRPr="0026166F">
        <w:rPr>
          <w:sz w:val="16"/>
          <w:szCs w:val="16"/>
        </w:rPr>
        <w:t xml:space="preserve"> i gospodarując</w:t>
      </w:r>
      <w:r w:rsidR="00221F8D" w:rsidRPr="0026166F">
        <w:rPr>
          <w:sz w:val="16"/>
          <w:szCs w:val="16"/>
        </w:rPr>
        <w:t>e</w:t>
      </w:r>
      <w:r w:rsidRPr="0026166F">
        <w:rPr>
          <w:sz w:val="16"/>
          <w:szCs w:val="16"/>
        </w:rPr>
        <w:t xml:space="preserve">, tj. współmałżonek, dzieci, </w:t>
      </w:r>
      <w:proofErr w:type="spellStart"/>
      <w:r w:rsidR="00412133" w:rsidRPr="0026166F">
        <w:rPr>
          <w:sz w:val="16"/>
          <w:szCs w:val="16"/>
        </w:rPr>
        <w:t>kohabitant</w:t>
      </w:r>
      <w:proofErr w:type="spellEnd"/>
      <w:r w:rsidRPr="0026166F">
        <w:rPr>
          <w:sz w:val="16"/>
          <w:szCs w:val="16"/>
        </w:rPr>
        <w:t>, rodzice, teściowie</w:t>
      </w:r>
    </w:p>
    <w:p w:rsidR="00787192" w:rsidRPr="0026166F" w:rsidRDefault="00E916E4" w:rsidP="007435D8">
      <w:pPr>
        <w:numPr>
          <w:ilvl w:val="3"/>
          <w:numId w:val="35"/>
        </w:numPr>
        <w:autoSpaceDE w:val="0"/>
        <w:spacing w:before="240" w:after="0" w:line="240" w:lineRule="auto"/>
        <w:ind w:left="284" w:hanging="284"/>
      </w:pPr>
      <w:r w:rsidRPr="0026166F">
        <w:t>Średni miesięczny</w:t>
      </w:r>
      <w:r w:rsidRPr="00B37660">
        <w:rPr>
          <w:b/>
        </w:rPr>
        <w:t xml:space="preserve"> </w:t>
      </w:r>
      <w:r w:rsidR="00B37660" w:rsidRPr="00B37660">
        <w:rPr>
          <w:b/>
        </w:rPr>
        <w:t>przychód</w:t>
      </w:r>
      <w:r w:rsidRPr="0026166F">
        <w:t xml:space="preserve"> </w:t>
      </w:r>
      <w:r w:rsidR="00E7495D" w:rsidRPr="0026166F">
        <w:t>brutto</w:t>
      </w:r>
      <w:r w:rsidR="009A39EB" w:rsidRPr="0026166F">
        <w:t xml:space="preserve"> </w:t>
      </w:r>
      <w:r w:rsidRPr="0026166F">
        <w:t>na jednego członka rodziny wyniósł:</w:t>
      </w:r>
      <w:r w:rsidR="007435D8" w:rsidRPr="0026166F">
        <w:t>…………………………………</w:t>
      </w:r>
      <w:r w:rsidR="00787192" w:rsidRPr="0026166F">
        <w:t>…….</w:t>
      </w:r>
      <w:r w:rsidR="00787192" w:rsidRPr="0026166F">
        <w:tab/>
      </w:r>
    </w:p>
    <w:p w:rsidR="0019583A" w:rsidRPr="0026166F" w:rsidRDefault="00787192" w:rsidP="0089429B">
      <w:pPr>
        <w:numPr>
          <w:ilvl w:val="3"/>
          <w:numId w:val="35"/>
        </w:numPr>
        <w:autoSpaceDE w:val="0"/>
        <w:spacing w:after="0" w:line="240" w:lineRule="auto"/>
        <w:ind w:left="284" w:hanging="284"/>
      </w:pPr>
      <w:r w:rsidRPr="0026166F">
        <w:t>Oświadczam, ż</w:t>
      </w:r>
      <w:r w:rsidR="0019583A" w:rsidRPr="0026166F">
        <w:t xml:space="preserve">e nie wyrażam </w:t>
      </w:r>
      <w:r w:rsidRPr="0026166F">
        <w:t xml:space="preserve">zgody na ujawnienie </w:t>
      </w:r>
      <w:r w:rsidR="003B7BF7">
        <w:t>przychodu</w:t>
      </w:r>
    </w:p>
    <w:p w:rsidR="0019583A" w:rsidRPr="0026166F" w:rsidRDefault="0019583A" w:rsidP="0019583A">
      <w:pPr>
        <w:autoSpaceDE w:val="0"/>
        <w:spacing w:after="0" w:line="240" w:lineRule="auto"/>
        <w:ind w:left="284"/>
      </w:pPr>
    </w:p>
    <w:p w:rsidR="00787192" w:rsidRPr="0026166F" w:rsidRDefault="00787192" w:rsidP="0019583A">
      <w:pPr>
        <w:autoSpaceDE w:val="0"/>
        <w:spacing w:after="0" w:line="240" w:lineRule="auto"/>
        <w:ind w:left="284"/>
      </w:pPr>
      <w:r w:rsidRPr="0026166F">
        <w:t>.</w:t>
      </w:r>
      <w:r w:rsidR="0019583A" w:rsidRPr="0026166F">
        <w:t>…………………</w:t>
      </w:r>
      <w:r w:rsidR="00F2453B" w:rsidRPr="0026166F">
        <w:t>…………………………………………………………………………</w:t>
      </w:r>
    </w:p>
    <w:p w:rsidR="00E916E4" w:rsidRPr="0026166F" w:rsidRDefault="00E916E4" w:rsidP="00787192">
      <w:pPr>
        <w:tabs>
          <w:tab w:val="center" w:pos="4678"/>
        </w:tabs>
        <w:autoSpaceDE w:val="0"/>
        <w:spacing w:after="0" w:line="240" w:lineRule="auto"/>
      </w:pPr>
    </w:p>
    <w:p w:rsidR="00B6118D" w:rsidRPr="0026166F" w:rsidRDefault="00B6118D" w:rsidP="008B75AC">
      <w:pPr>
        <w:pStyle w:val="Akapitzlist"/>
        <w:autoSpaceDE w:val="0"/>
        <w:spacing w:after="0" w:line="240" w:lineRule="auto"/>
        <w:ind w:left="0"/>
        <w:jc w:val="both"/>
        <w:outlineLvl w:val="0"/>
        <w:rPr>
          <w:b/>
          <w:bCs/>
        </w:rPr>
      </w:pPr>
      <w:r w:rsidRPr="0026166F">
        <w:rPr>
          <w:b/>
          <w:bCs/>
        </w:rPr>
        <w:t>Do oświadczenia dołączam zaświadczenia</w:t>
      </w:r>
      <w:r w:rsidR="009A39EB" w:rsidRPr="0026166F">
        <w:rPr>
          <w:b/>
          <w:bCs/>
        </w:rPr>
        <w:t xml:space="preserve"> </w:t>
      </w:r>
      <w:r w:rsidRPr="0026166F">
        <w:rPr>
          <w:b/>
          <w:bCs/>
        </w:rPr>
        <w:t>ze szkół lub uczelni wyższych dzieci powyżej 18</w:t>
      </w:r>
      <w:r w:rsidR="007E5007" w:rsidRPr="0026166F">
        <w:rPr>
          <w:b/>
          <w:bCs/>
        </w:rPr>
        <w:t> </w:t>
      </w:r>
      <w:r w:rsidRPr="0026166F">
        <w:rPr>
          <w:b/>
          <w:bCs/>
        </w:rPr>
        <w:t>roku życia, będących na utrzymaniu rodziców.</w:t>
      </w:r>
    </w:p>
    <w:p w:rsidR="00B6118D" w:rsidRPr="0026166F" w:rsidRDefault="00B6118D" w:rsidP="008B75AC">
      <w:pPr>
        <w:pStyle w:val="Akapitzlist"/>
        <w:autoSpaceDE w:val="0"/>
        <w:spacing w:after="0" w:line="240" w:lineRule="auto"/>
        <w:ind w:left="0"/>
        <w:jc w:val="both"/>
        <w:outlineLvl w:val="0"/>
        <w:rPr>
          <w:b/>
          <w:bCs/>
        </w:rPr>
      </w:pPr>
    </w:p>
    <w:p w:rsidR="00B6118D" w:rsidRPr="0026166F" w:rsidRDefault="00B6118D" w:rsidP="008B75AC">
      <w:pPr>
        <w:autoSpaceDE w:val="0"/>
        <w:spacing w:after="0" w:line="240" w:lineRule="auto"/>
        <w:jc w:val="both"/>
        <w:outlineLvl w:val="0"/>
        <w:rPr>
          <w:b/>
          <w:bCs/>
        </w:rPr>
      </w:pPr>
      <w:r w:rsidRPr="0026166F">
        <w:rPr>
          <w:b/>
          <w:bCs/>
        </w:rPr>
        <w:t>O</w:t>
      </w:r>
      <w:r w:rsidRPr="0026166F">
        <w:rPr>
          <w:rFonts w:eastAsia="TimesNewRoman"/>
          <w:b/>
          <w:bCs/>
        </w:rPr>
        <w:t>ś</w:t>
      </w:r>
      <w:r w:rsidRPr="0026166F">
        <w:rPr>
          <w:b/>
          <w:bCs/>
        </w:rPr>
        <w:t xml:space="preserve">wiadczam, </w:t>
      </w:r>
      <w:r w:rsidRPr="0026166F">
        <w:rPr>
          <w:rFonts w:eastAsia="TimesNewRoman"/>
          <w:b/>
          <w:bCs/>
        </w:rPr>
        <w:t>ż</w:t>
      </w:r>
      <w:r w:rsidRPr="0026166F">
        <w:rPr>
          <w:b/>
          <w:bCs/>
        </w:rPr>
        <w:t>e wy</w:t>
      </w:r>
      <w:r w:rsidRPr="0026166F">
        <w:rPr>
          <w:rFonts w:eastAsia="TimesNewRoman"/>
          <w:b/>
          <w:bCs/>
        </w:rPr>
        <w:t>ż</w:t>
      </w:r>
      <w:r w:rsidRPr="0026166F">
        <w:rPr>
          <w:b/>
          <w:bCs/>
        </w:rPr>
        <w:t>ej podane informacje s</w:t>
      </w:r>
      <w:r w:rsidRPr="0026166F">
        <w:rPr>
          <w:rFonts w:eastAsia="TimesNewRoman"/>
          <w:b/>
          <w:bCs/>
        </w:rPr>
        <w:t xml:space="preserve">ą </w:t>
      </w:r>
      <w:r w:rsidRPr="0026166F">
        <w:rPr>
          <w:b/>
          <w:bCs/>
        </w:rPr>
        <w:t>prawdziwe i jest mi znana odpowiedzialno</w:t>
      </w:r>
      <w:r w:rsidRPr="0026166F">
        <w:rPr>
          <w:rFonts w:eastAsia="TimesNewRoman"/>
          <w:b/>
          <w:bCs/>
        </w:rPr>
        <w:t xml:space="preserve">ść </w:t>
      </w:r>
      <w:r w:rsidR="00E763C7" w:rsidRPr="0026166F">
        <w:rPr>
          <w:b/>
          <w:bCs/>
        </w:rPr>
        <w:t>prawna.</w:t>
      </w:r>
    </w:p>
    <w:p w:rsidR="00B6118D" w:rsidRPr="0026166F" w:rsidRDefault="00B6118D">
      <w:pPr>
        <w:autoSpaceDE w:val="0"/>
        <w:spacing w:after="0" w:line="240" w:lineRule="auto"/>
        <w:jc w:val="both"/>
        <w:rPr>
          <w:rFonts w:eastAsia="TimesNewRoman"/>
          <w:b/>
          <w:bCs/>
        </w:rPr>
      </w:pPr>
    </w:p>
    <w:p w:rsidR="00B6118D" w:rsidRPr="0026166F" w:rsidRDefault="00B6118D" w:rsidP="00370B53">
      <w:pPr>
        <w:autoSpaceDE w:val="0"/>
        <w:spacing w:after="0" w:line="240" w:lineRule="auto"/>
        <w:jc w:val="right"/>
      </w:pPr>
      <w:r w:rsidRPr="0026166F">
        <w:t>..........................................................................................</w:t>
      </w:r>
    </w:p>
    <w:p w:rsidR="00B6118D" w:rsidRPr="0026166F" w:rsidRDefault="00B6118D" w:rsidP="00370B53">
      <w:pPr>
        <w:autoSpaceDE w:val="0"/>
        <w:spacing w:after="0" w:line="240" w:lineRule="auto"/>
        <w:jc w:val="right"/>
      </w:pPr>
      <w:r w:rsidRPr="0026166F">
        <w:t xml:space="preserve"> (data i czytelny podpis wnioskodawcy)</w:t>
      </w:r>
    </w:p>
    <w:p w:rsidR="007435D8" w:rsidRPr="0026166F" w:rsidRDefault="007435D8">
      <w:pPr>
        <w:suppressAutoHyphens w:val="0"/>
        <w:spacing w:after="0" w:line="240" w:lineRule="auto"/>
      </w:pPr>
    </w:p>
    <w:p w:rsidR="0056646E" w:rsidRPr="0026166F" w:rsidRDefault="0056646E" w:rsidP="0056646E">
      <w:pPr>
        <w:autoSpaceDE w:val="0"/>
        <w:spacing w:after="0" w:line="240" w:lineRule="auto"/>
        <w:jc w:val="right"/>
      </w:pPr>
    </w:p>
    <w:p w:rsidR="0056646E" w:rsidRPr="0026166F" w:rsidRDefault="0056646E" w:rsidP="0056646E">
      <w:pPr>
        <w:spacing w:before="240" w:line="240" w:lineRule="auto"/>
        <w:ind w:left="284" w:hanging="284"/>
        <w:jc w:val="center"/>
        <w:rPr>
          <w:rFonts w:ascii="Arial" w:hAnsi="Arial" w:cs="Arial"/>
        </w:rPr>
      </w:pPr>
      <w:r w:rsidRPr="0026166F">
        <w:rPr>
          <w:rFonts w:ascii="Arial" w:hAnsi="Arial" w:cs="Arial"/>
        </w:rPr>
        <w:t>KLAUZULA INFORMACYJNA DLA KORZYSTAJĄCYCH Z ZFŚS</w:t>
      </w:r>
    </w:p>
    <w:p w:rsidR="0056646E" w:rsidRPr="0026166F" w:rsidRDefault="0056646E" w:rsidP="0056646E">
      <w:pPr>
        <w:spacing w:before="240" w:line="240" w:lineRule="auto"/>
        <w:jc w:val="both"/>
        <w:rPr>
          <w:rFonts w:ascii="Arial" w:hAnsi="Arial" w:cs="Arial"/>
          <w:i/>
        </w:rPr>
      </w:pPr>
      <w:r w:rsidRPr="0026166F">
        <w:rPr>
          <w:rFonts w:ascii="Arial" w:hAnsi="Arial" w:cs="Arial"/>
        </w:rPr>
        <w:t xml:space="preserve">Zgodnie z art. 13 Rozporządzenia Parlamentu Europejskiego i Rady (UE) 2016/679 </w:t>
      </w:r>
      <w:r w:rsidRPr="0026166F"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 (</w:t>
      </w:r>
      <w:r w:rsidRPr="0026166F">
        <w:rPr>
          <w:rFonts w:ascii="Arial" w:hAnsi="Arial" w:cs="Arial"/>
          <w:i/>
        </w:rPr>
        <w:t>4.5.2016 L 119/38 Dziennik Urzędowy Unii Europejskiej PL)</w:t>
      </w:r>
    </w:p>
    <w:p w:rsidR="0056646E" w:rsidRPr="0026166F" w:rsidRDefault="0056646E" w:rsidP="0056646E">
      <w:pPr>
        <w:spacing w:after="0" w:line="240" w:lineRule="auto"/>
        <w:ind w:left="284" w:hanging="284"/>
        <w:jc w:val="both"/>
        <w:rPr>
          <w:rFonts w:ascii="Arial" w:hAnsi="Arial" w:cs="Arial"/>
          <w:i/>
        </w:rPr>
      </w:pPr>
    </w:p>
    <w:p w:rsidR="0056646E" w:rsidRPr="0026166F" w:rsidRDefault="0056646E" w:rsidP="0056646E">
      <w:pPr>
        <w:tabs>
          <w:tab w:val="left" w:pos="2552"/>
        </w:tabs>
        <w:spacing w:line="240" w:lineRule="auto"/>
        <w:ind w:left="284" w:hanging="284"/>
        <w:jc w:val="both"/>
        <w:rPr>
          <w:rFonts w:ascii="Arial" w:hAnsi="Arial" w:cs="Arial"/>
        </w:rPr>
      </w:pPr>
      <w:r w:rsidRPr="0026166F">
        <w:rPr>
          <w:rFonts w:ascii="Arial" w:hAnsi="Arial" w:cs="Arial"/>
          <w:b/>
        </w:rPr>
        <w:t>informuję, że</w:t>
      </w:r>
      <w:r w:rsidRPr="0026166F">
        <w:rPr>
          <w:rFonts w:ascii="Arial" w:hAnsi="Arial" w:cs="Arial"/>
        </w:rPr>
        <w:t>:</w:t>
      </w:r>
    </w:p>
    <w:p w:rsidR="0056646E" w:rsidRPr="0026166F" w:rsidRDefault="0056646E" w:rsidP="0056646E">
      <w:pPr>
        <w:tabs>
          <w:tab w:val="left" w:pos="2552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:rsidR="0056646E" w:rsidRPr="0026166F" w:rsidRDefault="0056646E" w:rsidP="008B2967">
      <w:pPr>
        <w:numPr>
          <w:ilvl w:val="0"/>
          <w:numId w:val="37"/>
        </w:numPr>
        <w:suppressAutoHyphens w:val="0"/>
        <w:spacing w:after="0" w:line="259" w:lineRule="auto"/>
        <w:ind w:left="284" w:right="168" w:hanging="284"/>
        <w:jc w:val="both"/>
        <w:rPr>
          <w:rFonts w:ascii="Arial" w:hAnsi="Arial" w:cs="Arial"/>
          <w:sz w:val="16"/>
          <w:szCs w:val="16"/>
        </w:rPr>
      </w:pPr>
      <w:r w:rsidRPr="0026166F">
        <w:rPr>
          <w:rFonts w:ascii="Arial" w:hAnsi="Arial" w:cs="Arial"/>
        </w:rPr>
        <w:t xml:space="preserve">Administratorem Pani/Pana danych osobowych jest Zespół Szkół Elektronicznych im. Stanisława Staszica w Zduńskiej Woli z siedzibą w Zduńskiej Woli, ul. Łaska 61, </w:t>
      </w:r>
      <w:r w:rsidRPr="0026166F">
        <w:rPr>
          <w:rFonts w:ascii="Arial" w:hAnsi="Arial" w:cs="Arial"/>
        </w:rPr>
        <w:br/>
      </w:r>
      <w:proofErr w:type="spellStart"/>
      <w:r w:rsidR="009F517B" w:rsidRPr="0026166F">
        <w:rPr>
          <w:rFonts w:ascii="Arial" w:hAnsi="Arial" w:cs="Arial"/>
        </w:rPr>
        <w:t>tel</w:t>
      </w:r>
      <w:proofErr w:type="spellEnd"/>
      <w:r w:rsidR="009F517B" w:rsidRPr="0026166F">
        <w:rPr>
          <w:rFonts w:ascii="Arial" w:hAnsi="Arial" w:cs="Arial"/>
        </w:rPr>
        <w:t xml:space="preserve">: </w:t>
      </w:r>
      <w:r w:rsidRPr="0026166F">
        <w:rPr>
          <w:rFonts w:ascii="Arial" w:hAnsi="Arial" w:cs="Arial"/>
        </w:rPr>
        <w:t>43 823 31 59, mail: sekretariat@zse-zdwola.pl</w:t>
      </w:r>
    </w:p>
    <w:p w:rsidR="0056646E" w:rsidRPr="0026166F" w:rsidRDefault="0056646E" w:rsidP="0056646E">
      <w:pPr>
        <w:spacing w:after="0"/>
        <w:ind w:left="284" w:right="168" w:hanging="284"/>
        <w:jc w:val="both"/>
        <w:rPr>
          <w:rFonts w:ascii="Arial" w:hAnsi="Arial" w:cs="Arial"/>
          <w:sz w:val="18"/>
          <w:szCs w:val="16"/>
        </w:rPr>
      </w:pPr>
    </w:p>
    <w:p w:rsidR="0056646E" w:rsidRPr="0026166F" w:rsidRDefault="0056646E" w:rsidP="0089429B">
      <w:pPr>
        <w:numPr>
          <w:ilvl w:val="0"/>
          <w:numId w:val="37"/>
        </w:numPr>
        <w:suppressAutoHyphens w:val="0"/>
        <w:spacing w:after="160" w:line="259" w:lineRule="auto"/>
        <w:ind w:left="284" w:right="168" w:hanging="284"/>
        <w:jc w:val="both"/>
        <w:rPr>
          <w:rFonts w:ascii="Arial" w:hAnsi="Arial" w:cs="Arial"/>
          <w:i/>
        </w:rPr>
      </w:pPr>
      <w:r w:rsidRPr="0026166F">
        <w:rPr>
          <w:rFonts w:ascii="Arial" w:hAnsi="Arial" w:cs="Arial"/>
        </w:rPr>
        <w:t xml:space="preserve">Kontakt z Inspektorem Ochrony Danych w Zespole Szkół Elektronicznych możliwy jest pod numerem tel. </w:t>
      </w:r>
      <w:proofErr w:type="spellStart"/>
      <w:r w:rsidRPr="0026166F">
        <w:rPr>
          <w:rFonts w:ascii="Arial" w:hAnsi="Arial" w:cs="Arial"/>
        </w:rPr>
        <w:t>nr</w:t>
      </w:r>
      <w:proofErr w:type="spellEnd"/>
      <w:r w:rsidRPr="0026166F">
        <w:rPr>
          <w:rFonts w:ascii="Arial" w:hAnsi="Arial" w:cs="Arial"/>
        </w:rPr>
        <w:t xml:space="preserve">. 43 823 31 59 lub adresem email (adres email): </w:t>
      </w:r>
      <w:r w:rsidRPr="0026166F">
        <w:rPr>
          <w:rFonts w:ascii="Arial" w:hAnsi="Arial" w:cs="Arial"/>
        </w:rPr>
        <w:br/>
        <w:t>krzysztofjaniak@zse-zdwola.pl</w:t>
      </w:r>
    </w:p>
    <w:p w:rsidR="0056646E" w:rsidRPr="0026166F" w:rsidRDefault="0056646E" w:rsidP="0089429B">
      <w:pPr>
        <w:numPr>
          <w:ilvl w:val="0"/>
          <w:numId w:val="37"/>
        </w:numPr>
        <w:suppressAutoHyphens w:val="0"/>
        <w:spacing w:after="160" w:line="240" w:lineRule="auto"/>
        <w:ind w:left="284" w:right="168" w:hanging="284"/>
        <w:jc w:val="both"/>
        <w:rPr>
          <w:rFonts w:ascii="Arial" w:hAnsi="Arial" w:cs="Arial"/>
        </w:rPr>
      </w:pPr>
      <w:r w:rsidRPr="0026166F">
        <w:rPr>
          <w:rFonts w:ascii="Arial" w:hAnsi="Arial" w:cs="Arial"/>
        </w:rPr>
        <w:t>Dane osobowe Pana/i/ będą przetwarzane na podstawie art. 6 ust. 1 lit. a, c</w:t>
      </w:r>
      <w:r w:rsidRPr="0026166F">
        <w:rPr>
          <w:rFonts w:ascii="Arial" w:hAnsi="Arial" w:cs="Arial"/>
          <w:i/>
        </w:rPr>
        <w:t xml:space="preserve"> </w:t>
      </w:r>
      <w:r w:rsidRPr="0026166F">
        <w:rPr>
          <w:rFonts w:ascii="Arial" w:hAnsi="Arial" w:cs="Arial"/>
        </w:rPr>
        <w:t>ogólnego rozporządzenie j/w o ochronie danych oraz Kodeksu Pracy – Ustawa z dnia 26 czerwca 1974 r. (</w:t>
      </w:r>
      <w:proofErr w:type="spellStart"/>
      <w:r w:rsidRPr="0026166F">
        <w:rPr>
          <w:rFonts w:ascii="Arial" w:hAnsi="Arial" w:cs="Arial"/>
        </w:rPr>
        <w:t>t.j</w:t>
      </w:r>
      <w:proofErr w:type="spellEnd"/>
      <w:r w:rsidRPr="0026166F">
        <w:rPr>
          <w:rFonts w:ascii="Arial" w:hAnsi="Arial" w:cs="Arial"/>
        </w:rPr>
        <w:t xml:space="preserve">. Dz. U. z 2018 r., poz. 108) w celu związanym z przyznawaniem świadczeń socjalnych z ZFŚS. </w:t>
      </w:r>
    </w:p>
    <w:p w:rsidR="0056646E" w:rsidRPr="0026166F" w:rsidRDefault="0056646E" w:rsidP="0089429B">
      <w:pPr>
        <w:numPr>
          <w:ilvl w:val="0"/>
          <w:numId w:val="37"/>
        </w:numPr>
        <w:suppressAutoHyphens w:val="0"/>
        <w:spacing w:after="160" w:line="240" w:lineRule="auto"/>
        <w:ind w:left="284" w:right="168" w:hanging="284"/>
        <w:jc w:val="both"/>
        <w:rPr>
          <w:rFonts w:ascii="Arial" w:hAnsi="Arial" w:cs="Arial"/>
        </w:rPr>
      </w:pPr>
      <w:r w:rsidRPr="0026166F">
        <w:rPr>
          <w:rFonts w:ascii="Arial" w:hAnsi="Arial" w:cs="Arial"/>
        </w:rPr>
        <w:t>Odbiorcami Pana/pani danych osobowych będą wyłącznie podmioty uprawnione do uzyskania danych osobowych na podstawie przepisów prawa lub przyznania świadczeń socjalnych.  np. ZUS, firma ubezpieczeniowa, PIP, UKS.</w:t>
      </w:r>
    </w:p>
    <w:p w:rsidR="0056646E" w:rsidRPr="0026166F" w:rsidRDefault="0056646E" w:rsidP="0089429B">
      <w:pPr>
        <w:numPr>
          <w:ilvl w:val="0"/>
          <w:numId w:val="37"/>
        </w:numPr>
        <w:suppressAutoHyphens w:val="0"/>
        <w:spacing w:after="160" w:line="240" w:lineRule="auto"/>
        <w:ind w:left="284" w:right="168" w:hanging="284"/>
        <w:jc w:val="both"/>
        <w:rPr>
          <w:rFonts w:ascii="Arial" w:hAnsi="Arial" w:cs="Arial"/>
        </w:rPr>
      </w:pPr>
      <w:r w:rsidRPr="0026166F">
        <w:rPr>
          <w:rFonts w:ascii="Arial" w:hAnsi="Arial" w:cs="Arial"/>
        </w:rPr>
        <w:t>Dane osobowe Pana/Pani będą przechowywane przez okres 5 lat.</w:t>
      </w:r>
    </w:p>
    <w:p w:rsidR="0056646E" w:rsidRPr="0026166F" w:rsidRDefault="0056646E" w:rsidP="0089429B">
      <w:pPr>
        <w:numPr>
          <w:ilvl w:val="0"/>
          <w:numId w:val="37"/>
        </w:numPr>
        <w:suppressAutoHyphens w:val="0"/>
        <w:spacing w:after="160" w:line="240" w:lineRule="auto"/>
        <w:ind w:left="284" w:right="168" w:hanging="284"/>
        <w:jc w:val="both"/>
        <w:rPr>
          <w:rFonts w:ascii="Arial" w:hAnsi="Arial" w:cs="Arial"/>
        </w:rPr>
      </w:pPr>
      <w:r w:rsidRPr="0026166F">
        <w:rPr>
          <w:rFonts w:ascii="Arial" w:hAnsi="Arial" w:cs="Arial"/>
        </w:rPr>
        <w:t>Posiada Pan/i prawo do: żądania od administratora dostępu do danych osobowych, prawo do ich sprostowania, usunięcia lub ograniczenia przetwarzania oraz prawo do cofnięcia zgody.</w:t>
      </w:r>
    </w:p>
    <w:p w:rsidR="0056646E" w:rsidRPr="0026166F" w:rsidRDefault="0056646E" w:rsidP="0089429B">
      <w:pPr>
        <w:numPr>
          <w:ilvl w:val="0"/>
          <w:numId w:val="37"/>
        </w:numPr>
        <w:suppressAutoHyphens w:val="0"/>
        <w:spacing w:after="160" w:line="240" w:lineRule="auto"/>
        <w:ind w:left="284" w:right="168" w:hanging="284"/>
        <w:jc w:val="both"/>
        <w:rPr>
          <w:rFonts w:ascii="Arial" w:hAnsi="Arial" w:cs="Arial"/>
        </w:rPr>
      </w:pPr>
      <w:r w:rsidRPr="0026166F">
        <w:rPr>
          <w:rFonts w:ascii="Arial" w:hAnsi="Arial" w:cs="Arial"/>
        </w:rPr>
        <w:t>Przysługuje Panu/Pani prawo wniesienia skargi do organu nadzorczego, tj. Prezesa Urzędu Ochrony Danych.</w:t>
      </w:r>
    </w:p>
    <w:p w:rsidR="0056646E" w:rsidRPr="0026166F" w:rsidRDefault="0056646E" w:rsidP="0089429B">
      <w:pPr>
        <w:numPr>
          <w:ilvl w:val="0"/>
          <w:numId w:val="37"/>
        </w:numPr>
        <w:suppressAutoHyphens w:val="0"/>
        <w:spacing w:after="160" w:line="240" w:lineRule="auto"/>
        <w:ind w:left="284" w:right="168" w:hanging="284"/>
        <w:jc w:val="both"/>
        <w:rPr>
          <w:rFonts w:ascii="Arial" w:hAnsi="Arial" w:cs="Arial"/>
        </w:rPr>
      </w:pPr>
      <w:r w:rsidRPr="0026166F">
        <w:rPr>
          <w:rFonts w:ascii="Arial" w:hAnsi="Arial" w:cs="Arial"/>
        </w:rPr>
        <w:t>Podanie danych osobowych jest dobrowolne i jest konieczne w celu uzyskania świadczeń z ZFŚS.</w:t>
      </w:r>
    </w:p>
    <w:p w:rsidR="0056646E" w:rsidRPr="0026166F" w:rsidRDefault="0056646E" w:rsidP="0056646E">
      <w:pPr>
        <w:spacing w:after="0"/>
        <w:ind w:left="284" w:hanging="284"/>
        <w:jc w:val="both"/>
        <w:rPr>
          <w:rFonts w:ascii="Arial" w:hAnsi="Arial" w:cs="Arial"/>
        </w:rPr>
      </w:pPr>
    </w:p>
    <w:p w:rsidR="0056646E" w:rsidRPr="0026166F" w:rsidRDefault="0056646E" w:rsidP="0056646E">
      <w:pPr>
        <w:spacing w:after="0"/>
        <w:ind w:left="284" w:hanging="284"/>
        <w:jc w:val="right"/>
        <w:rPr>
          <w:rFonts w:ascii="Arial" w:hAnsi="Arial" w:cs="Arial"/>
          <w:i/>
          <w:sz w:val="20"/>
          <w:szCs w:val="20"/>
        </w:rPr>
      </w:pPr>
      <w:r w:rsidRPr="0026166F">
        <w:rPr>
          <w:rFonts w:ascii="Arial" w:hAnsi="Arial" w:cs="Arial"/>
          <w:i/>
          <w:sz w:val="20"/>
          <w:szCs w:val="20"/>
        </w:rPr>
        <w:t>Podpis Administratora</w:t>
      </w:r>
    </w:p>
    <w:p w:rsidR="0056646E" w:rsidRPr="0026166F" w:rsidRDefault="00854165" w:rsidP="0056646E">
      <w:pPr>
        <w:rPr>
          <w:rFonts w:ascii="Arial" w:hAnsi="Arial" w:cs="Arial"/>
        </w:rPr>
      </w:pPr>
      <w:r w:rsidRPr="0026166F">
        <w:rPr>
          <w:rFonts w:ascii="Arial" w:hAnsi="Arial" w:cs="Arial"/>
        </w:rPr>
        <w:t xml:space="preserve"> Podpis świadczeniobiorcy</w:t>
      </w:r>
    </w:p>
    <w:p w:rsidR="00854165" w:rsidRPr="0026166F" w:rsidRDefault="00854165" w:rsidP="0056646E">
      <w:pPr>
        <w:rPr>
          <w:rFonts w:ascii="Arial" w:hAnsi="Arial" w:cs="Arial"/>
        </w:rPr>
      </w:pPr>
    </w:p>
    <w:p w:rsidR="00854165" w:rsidRPr="0026166F" w:rsidRDefault="00854165" w:rsidP="0056646E">
      <w:pPr>
        <w:rPr>
          <w:rFonts w:ascii="Arial" w:hAnsi="Arial" w:cs="Arial"/>
        </w:rPr>
      </w:pPr>
      <w:r w:rsidRPr="0026166F">
        <w:rPr>
          <w:rFonts w:ascii="Arial" w:hAnsi="Arial" w:cs="Arial"/>
        </w:rPr>
        <w:t>…………………………………………………………</w:t>
      </w:r>
    </w:p>
    <w:p w:rsidR="00B6118D" w:rsidRPr="0026166F" w:rsidRDefault="00B6118D" w:rsidP="008B75AC">
      <w:pPr>
        <w:pageBreakBefore/>
        <w:tabs>
          <w:tab w:val="center" w:pos="4536"/>
          <w:tab w:val="left" w:pos="5670"/>
        </w:tabs>
        <w:outlineLvl w:val="0"/>
        <w:rPr>
          <w:rFonts w:ascii="Comic Sans MS" w:hAnsi="Comic Sans MS" w:cs="Comic Sans MS"/>
          <w:sz w:val="16"/>
          <w:szCs w:val="16"/>
        </w:rPr>
      </w:pPr>
      <w:r w:rsidRPr="0026166F">
        <w:rPr>
          <w:rFonts w:ascii="Comic Sans MS" w:hAnsi="Comic Sans MS" w:cs="Comic Sans MS"/>
        </w:rPr>
        <w:lastRenderedPageBreak/>
        <w:tab/>
      </w:r>
      <w:r w:rsidRPr="0026166F">
        <w:rPr>
          <w:rFonts w:ascii="Comic Sans MS" w:hAnsi="Comic Sans MS" w:cs="Comic Sans MS"/>
          <w:sz w:val="16"/>
          <w:szCs w:val="16"/>
        </w:rPr>
        <w:t>ZAŁĄCZNIK nr 4</w:t>
      </w:r>
    </w:p>
    <w:p w:rsidR="00B6118D" w:rsidRPr="0026166F" w:rsidRDefault="00B6118D">
      <w:pPr>
        <w:spacing w:after="0"/>
        <w:rPr>
          <w:sz w:val="18"/>
          <w:szCs w:val="18"/>
        </w:rPr>
      </w:pPr>
      <w:r w:rsidRPr="0026166F">
        <w:rPr>
          <w:sz w:val="18"/>
          <w:szCs w:val="18"/>
        </w:rPr>
        <w:t>..................................................................</w:t>
      </w:r>
      <w:r w:rsidRPr="0026166F">
        <w:rPr>
          <w:sz w:val="18"/>
          <w:szCs w:val="18"/>
        </w:rPr>
        <w:tab/>
      </w:r>
      <w:r w:rsidRPr="0026166F">
        <w:rPr>
          <w:sz w:val="18"/>
          <w:szCs w:val="18"/>
        </w:rPr>
        <w:tab/>
      </w:r>
      <w:r w:rsidRPr="0026166F">
        <w:rPr>
          <w:sz w:val="18"/>
          <w:szCs w:val="18"/>
        </w:rPr>
        <w:tab/>
      </w:r>
      <w:r w:rsidRPr="0026166F">
        <w:rPr>
          <w:sz w:val="18"/>
          <w:szCs w:val="18"/>
        </w:rPr>
        <w:tab/>
        <w:t>Zduńska Wola,. ......................................r.</w:t>
      </w:r>
    </w:p>
    <w:p w:rsidR="00B6118D" w:rsidRPr="0026166F" w:rsidRDefault="002220E1">
      <w:pPr>
        <w:spacing w:after="0"/>
        <w:rPr>
          <w:sz w:val="18"/>
          <w:szCs w:val="18"/>
        </w:rPr>
      </w:pPr>
      <w:r w:rsidRPr="0026166F">
        <w:rPr>
          <w:sz w:val="18"/>
          <w:szCs w:val="18"/>
        </w:rPr>
        <w:t xml:space="preserve"> (</w:t>
      </w:r>
      <w:r w:rsidR="00B6118D" w:rsidRPr="0026166F">
        <w:rPr>
          <w:sz w:val="18"/>
          <w:szCs w:val="18"/>
        </w:rPr>
        <w:t>imię i nazwisko wnioskodawcy)</w:t>
      </w:r>
      <w:r w:rsidR="00B6118D" w:rsidRPr="0026166F">
        <w:rPr>
          <w:sz w:val="18"/>
          <w:szCs w:val="18"/>
        </w:rPr>
        <w:tab/>
      </w:r>
      <w:r w:rsidR="00B6118D" w:rsidRPr="0026166F">
        <w:rPr>
          <w:sz w:val="18"/>
          <w:szCs w:val="18"/>
        </w:rPr>
        <w:tab/>
      </w:r>
      <w:r w:rsidR="00B6118D" w:rsidRPr="0026166F">
        <w:rPr>
          <w:sz w:val="18"/>
          <w:szCs w:val="18"/>
        </w:rPr>
        <w:tab/>
      </w:r>
      <w:r w:rsidR="00B6118D" w:rsidRPr="0026166F">
        <w:rPr>
          <w:sz w:val="18"/>
          <w:szCs w:val="18"/>
        </w:rPr>
        <w:tab/>
      </w:r>
      <w:r w:rsidR="00B6118D" w:rsidRPr="0026166F">
        <w:rPr>
          <w:sz w:val="18"/>
          <w:szCs w:val="18"/>
        </w:rPr>
        <w:tab/>
      </w:r>
      <w:r w:rsidR="00B6118D" w:rsidRPr="0026166F">
        <w:rPr>
          <w:sz w:val="18"/>
          <w:szCs w:val="18"/>
        </w:rPr>
        <w:tab/>
      </w:r>
      <w:r w:rsidR="00B6118D" w:rsidRPr="0026166F">
        <w:rPr>
          <w:sz w:val="18"/>
          <w:szCs w:val="18"/>
        </w:rPr>
        <w:tab/>
        <w:t xml:space="preserve">           </w:t>
      </w:r>
    </w:p>
    <w:p w:rsidR="00B6118D" w:rsidRPr="0026166F" w:rsidRDefault="00B6118D">
      <w:pPr>
        <w:spacing w:before="240"/>
        <w:rPr>
          <w:sz w:val="18"/>
          <w:szCs w:val="18"/>
        </w:rPr>
      </w:pPr>
      <w:r w:rsidRPr="0026166F">
        <w:rPr>
          <w:sz w:val="18"/>
          <w:szCs w:val="18"/>
        </w:rPr>
        <w:t>Zobowiązania wobec ZFŚS w Zespole Szkól Elektronicznych:</w:t>
      </w:r>
    </w:p>
    <w:p w:rsidR="00B6118D" w:rsidRPr="0026166F" w:rsidRDefault="00B6118D">
      <w:pPr>
        <w:spacing w:after="0"/>
        <w:rPr>
          <w:sz w:val="18"/>
          <w:szCs w:val="18"/>
        </w:rPr>
      </w:pPr>
      <w:r w:rsidRPr="0026166F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B6118D" w:rsidRPr="0026166F" w:rsidRDefault="00B6118D">
      <w:pPr>
        <w:spacing w:after="0"/>
        <w:rPr>
          <w:sz w:val="18"/>
          <w:szCs w:val="18"/>
        </w:rPr>
      </w:pPr>
      <w:r w:rsidRPr="0026166F">
        <w:rPr>
          <w:sz w:val="18"/>
          <w:szCs w:val="18"/>
        </w:rPr>
        <w:tab/>
        <w:t xml:space="preserve">                 </w:t>
      </w:r>
      <w:r w:rsidR="002E006F" w:rsidRPr="0026166F">
        <w:rPr>
          <w:sz w:val="18"/>
          <w:szCs w:val="18"/>
        </w:rPr>
        <w:t xml:space="preserve">         (wypełnia księgowość ZSE</w:t>
      </w:r>
      <w:r w:rsidRPr="0026166F">
        <w:rPr>
          <w:sz w:val="18"/>
          <w:szCs w:val="18"/>
        </w:rPr>
        <w:t>)</w:t>
      </w:r>
    </w:p>
    <w:p w:rsidR="00B6118D" w:rsidRPr="0026166F" w:rsidRDefault="00B6118D">
      <w:pPr>
        <w:jc w:val="center"/>
        <w:rPr>
          <w:b/>
          <w:bCs/>
          <w:sz w:val="18"/>
          <w:szCs w:val="18"/>
        </w:rPr>
      </w:pPr>
    </w:p>
    <w:p w:rsidR="00B6118D" w:rsidRPr="0026166F" w:rsidRDefault="00B6118D" w:rsidP="008B75AC">
      <w:pPr>
        <w:jc w:val="center"/>
        <w:outlineLvl w:val="0"/>
        <w:rPr>
          <w:b/>
          <w:bCs/>
          <w:sz w:val="24"/>
          <w:szCs w:val="24"/>
        </w:rPr>
      </w:pPr>
      <w:r w:rsidRPr="0026166F">
        <w:rPr>
          <w:b/>
          <w:bCs/>
          <w:sz w:val="24"/>
          <w:szCs w:val="24"/>
        </w:rPr>
        <w:t>WNIOSEK</w:t>
      </w:r>
    </w:p>
    <w:p w:rsidR="00B6118D" w:rsidRPr="0026166F" w:rsidRDefault="00B6118D">
      <w:pPr>
        <w:jc w:val="center"/>
        <w:rPr>
          <w:b/>
          <w:bCs/>
          <w:sz w:val="24"/>
          <w:szCs w:val="24"/>
        </w:rPr>
      </w:pPr>
      <w:r w:rsidRPr="0026166F">
        <w:rPr>
          <w:b/>
          <w:bCs/>
          <w:sz w:val="24"/>
          <w:szCs w:val="24"/>
        </w:rPr>
        <w:t>O PRZYZNANIE POŻYCZKI MIESZKANIOWEJ</w:t>
      </w:r>
    </w:p>
    <w:p w:rsidR="00B6118D" w:rsidRPr="0026166F" w:rsidRDefault="00B6118D">
      <w:pPr>
        <w:jc w:val="center"/>
        <w:rPr>
          <w:b/>
          <w:bCs/>
          <w:sz w:val="24"/>
          <w:szCs w:val="24"/>
        </w:rPr>
      </w:pPr>
    </w:p>
    <w:p w:rsidR="00B6118D" w:rsidRPr="0026166F" w:rsidRDefault="00B6118D" w:rsidP="00232200">
      <w:pPr>
        <w:jc w:val="both"/>
        <w:outlineLvl w:val="0"/>
      </w:pPr>
      <w:r w:rsidRPr="0026166F">
        <w:rPr>
          <w:b/>
          <w:bCs/>
        </w:rPr>
        <w:t xml:space="preserve">Proszę o udzielenie mi pożyczki </w:t>
      </w:r>
      <w:r w:rsidR="00232200" w:rsidRPr="0026166F">
        <w:rPr>
          <w:b/>
          <w:bCs/>
        </w:rPr>
        <w:t xml:space="preserve">mieszkaniowej </w:t>
      </w:r>
      <w:r w:rsidRPr="0026166F">
        <w:rPr>
          <w:b/>
          <w:bCs/>
        </w:rPr>
        <w:t>z zakładowego funduszu świadczeń socjalnych</w:t>
      </w:r>
    </w:p>
    <w:p w:rsidR="0091769D" w:rsidRPr="0026166F" w:rsidRDefault="00E763C7" w:rsidP="0091769D">
      <w:pPr>
        <w:spacing w:line="360" w:lineRule="auto"/>
        <w:jc w:val="both"/>
      </w:pPr>
      <w:r w:rsidRPr="0026166F">
        <w:t xml:space="preserve">w wysokości </w:t>
      </w:r>
      <w:r w:rsidR="00B6118D" w:rsidRPr="0026166F">
        <w:t>.......................</w:t>
      </w:r>
      <w:r w:rsidR="004C6943" w:rsidRPr="0026166F">
        <w:t>…………………</w:t>
      </w:r>
      <w:r w:rsidR="00B6118D" w:rsidRPr="0026166F">
        <w:t xml:space="preserve">zł </w:t>
      </w:r>
    </w:p>
    <w:p w:rsidR="00B6118D" w:rsidRPr="0026166F" w:rsidRDefault="006D6494" w:rsidP="0091769D">
      <w:pPr>
        <w:spacing w:line="360" w:lineRule="auto"/>
        <w:jc w:val="both"/>
      </w:pPr>
      <w:r w:rsidRPr="0026166F">
        <w:t>(</w:t>
      </w:r>
      <w:r w:rsidR="00B6118D" w:rsidRPr="0026166F">
        <w:t>słownie: .................................................................................................................)</w:t>
      </w:r>
    </w:p>
    <w:p w:rsidR="00B6118D" w:rsidRPr="0026166F" w:rsidRDefault="00B6118D">
      <w:pPr>
        <w:jc w:val="both"/>
      </w:pPr>
      <w:r w:rsidRPr="0026166F">
        <w:t xml:space="preserve">Pożyczkę zobowiązuję się spłacić zgodnie z zawartą </w:t>
      </w:r>
      <w:r w:rsidR="00232200" w:rsidRPr="0026166F">
        <w:t>umową</w:t>
      </w:r>
      <w:r w:rsidRPr="0026166F">
        <w:t>.</w:t>
      </w:r>
    </w:p>
    <w:p w:rsidR="00B6118D" w:rsidRPr="0026166F" w:rsidRDefault="00B6118D">
      <w:pPr>
        <w:jc w:val="both"/>
      </w:pPr>
    </w:p>
    <w:p w:rsidR="00B6118D" w:rsidRPr="0026166F" w:rsidRDefault="00B6118D">
      <w:pPr>
        <w:tabs>
          <w:tab w:val="left" w:pos="600"/>
          <w:tab w:val="left" w:pos="5670"/>
        </w:tabs>
        <w:autoSpaceDE w:val="0"/>
        <w:spacing w:after="0" w:line="240" w:lineRule="auto"/>
        <w:jc w:val="both"/>
        <w:rPr>
          <w:b/>
          <w:bCs/>
        </w:rPr>
      </w:pPr>
      <w:r w:rsidRPr="0026166F">
        <w:rPr>
          <w:b/>
          <w:bCs/>
        </w:rPr>
        <w:t xml:space="preserve">Oświadczam, że wyrażam zgodę na przetwarzanie moich danych osobowych przez ZFŚS w celu otrzymania </w:t>
      </w:r>
      <w:r w:rsidR="00232200" w:rsidRPr="0026166F">
        <w:rPr>
          <w:b/>
          <w:bCs/>
        </w:rPr>
        <w:t>pożyczki</w:t>
      </w:r>
      <w:r w:rsidRPr="0026166F">
        <w:rPr>
          <w:b/>
          <w:bCs/>
        </w:rPr>
        <w:t xml:space="preserve">. </w:t>
      </w:r>
    </w:p>
    <w:p w:rsidR="00B6118D" w:rsidRPr="0026166F" w:rsidRDefault="00B6118D">
      <w:pPr>
        <w:jc w:val="right"/>
      </w:pPr>
    </w:p>
    <w:p w:rsidR="00B6118D" w:rsidRPr="0026166F" w:rsidRDefault="00B6118D">
      <w:pPr>
        <w:jc w:val="right"/>
      </w:pPr>
      <w:r w:rsidRPr="0026166F">
        <w:t>.........................................................................</w:t>
      </w:r>
    </w:p>
    <w:p w:rsidR="00B6118D" w:rsidRPr="0026166F" w:rsidRDefault="00B6118D" w:rsidP="008B75AC">
      <w:pPr>
        <w:ind w:left="5664" w:firstLine="708"/>
        <w:jc w:val="both"/>
        <w:outlineLvl w:val="0"/>
        <w:rPr>
          <w:b/>
          <w:bCs/>
        </w:rPr>
      </w:pPr>
      <w:r w:rsidRPr="0026166F">
        <w:rPr>
          <w:b/>
          <w:bCs/>
        </w:rPr>
        <w:t xml:space="preserve">    Podpis wnioskodawcy</w:t>
      </w:r>
    </w:p>
    <w:p w:rsidR="00A50EE1" w:rsidRPr="0026166F" w:rsidRDefault="00A50EE1" w:rsidP="00A50EE1">
      <w:pPr>
        <w:tabs>
          <w:tab w:val="left" w:pos="5670"/>
        </w:tabs>
        <w:rPr>
          <w:b/>
        </w:rPr>
      </w:pPr>
      <w:r w:rsidRPr="0026166F">
        <w:rPr>
          <w:b/>
        </w:rPr>
        <w:t>DECYZJE DOTYCZĄCE WNIOSKU O POŻYCZKĘ:</w:t>
      </w:r>
    </w:p>
    <w:p w:rsidR="00A50EE1" w:rsidRPr="0026166F" w:rsidRDefault="00A50EE1" w:rsidP="00A50EE1">
      <w:pPr>
        <w:tabs>
          <w:tab w:val="left" w:pos="5670"/>
        </w:tabs>
      </w:pPr>
    </w:p>
    <w:p w:rsidR="00A50EE1" w:rsidRPr="0026166F" w:rsidRDefault="00A50EE1" w:rsidP="001958CD">
      <w:pPr>
        <w:tabs>
          <w:tab w:val="left" w:pos="5670"/>
        </w:tabs>
        <w:spacing w:before="240" w:line="360" w:lineRule="auto"/>
        <w:jc w:val="both"/>
      </w:pPr>
      <w:r w:rsidRPr="0026166F">
        <w:t>Decyzją z dnia ……………………………….. Dyrektor ZSE przyznaje pożyczkę mieszkaniową w wysokości:………………………………………………………………………………………………….</w:t>
      </w:r>
      <w:r w:rsidRPr="0026166F">
        <w:tab/>
      </w:r>
      <w:r w:rsidRPr="0026166F">
        <w:tab/>
      </w:r>
      <w:r w:rsidRPr="0026166F">
        <w:tab/>
      </w:r>
      <w:r w:rsidRPr="0026166F">
        <w:tab/>
      </w:r>
    </w:p>
    <w:p w:rsidR="00B6118D" w:rsidRPr="0026166F" w:rsidRDefault="00A50EE1" w:rsidP="001958CD">
      <w:pPr>
        <w:tabs>
          <w:tab w:val="left" w:pos="5670"/>
        </w:tabs>
        <w:spacing w:before="240" w:line="360" w:lineRule="auto"/>
        <w:jc w:val="both"/>
      </w:pPr>
      <w:r w:rsidRPr="0026166F">
        <w:t>Decyzją Dyrektora ZSE z dnia ……………………………….. nie przyznano pożyczki mieszkaniowej z powodu: …………………………………………….……………………………………………………………………………………………………………</w:t>
      </w:r>
      <w:r w:rsidRPr="0026166F">
        <w:br/>
      </w:r>
    </w:p>
    <w:p w:rsidR="00B6118D" w:rsidRPr="0026166F" w:rsidRDefault="00B6118D" w:rsidP="001958CD">
      <w:pPr>
        <w:spacing w:before="240" w:line="360" w:lineRule="auto"/>
        <w:outlineLvl w:val="0"/>
      </w:pPr>
      <w:r w:rsidRPr="0026166F">
        <w:t>Z wnioskodawcą zawarto umowę nr .........................................................................................</w:t>
      </w:r>
    </w:p>
    <w:p w:rsidR="00B6118D" w:rsidRPr="0026166F" w:rsidRDefault="00A50EE1" w:rsidP="004079BD">
      <w:pPr>
        <w:suppressAutoHyphens w:val="0"/>
        <w:spacing w:after="0" w:line="240" w:lineRule="auto"/>
        <w:rPr>
          <w:rFonts w:ascii="Comic Sans MS" w:hAnsi="Comic Sans MS" w:cs="Comic Sans MS"/>
          <w:sz w:val="16"/>
          <w:szCs w:val="16"/>
        </w:rPr>
      </w:pPr>
      <w:r w:rsidRPr="0026166F">
        <w:rPr>
          <w:rFonts w:ascii="Comic Sans MS" w:hAnsi="Comic Sans MS" w:cs="Comic Sans MS"/>
          <w:sz w:val="16"/>
          <w:szCs w:val="16"/>
        </w:rPr>
        <w:br w:type="page"/>
      </w:r>
    </w:p>
    <w:p w:rsidR="00B6118D" w:rsidRPr="0026166F" w:rsidRDefault="00B6118D" w:rsidP="008B75AC">
      <w:pPr>
        <w:jc w:val="center"/>
        <w:outlineLvl w:val="0"/>
        <w:rPr>
          <w:rFonts w:ascii="Comic Sans MS" w:hAnsi="Comic Sans MS" w:cs="Comic Sans MS"/>
          <w:sz w:val="16"/>
          <w:szCs w:val="16"/>
        </w:rPr>
      </w:pPr>
      <w:r w:rsidRPr="0026166F">
        <w:rPr>
          <w:rFonts w:ascii="Comic Sans MS" w:hAnsi="Comic Sans MS" w:cs="Comic Sans MS"/>
          <w:sz w:val="16"/>
          <w:szCs w:val="16"/>
        </w:rPr>
        <w:lastRenderedPageBreak/>
        <w:t>ZAŁĄCZNIK nr 5</w:t>
      </w:r>
    </w:p>
    <w:p w:rsidR="00B6118D" w:rsidRPr="0026166F" w:rsidRDefault="00B6118D">
      <w:pPr>
        <w:spacing w:after="0"/>
        <w:jc w:val="center"/>
        <w:rPr>
          <w:sz w:val="20"/>
          <w:szCs w:val="20"/>
        </w:rPr>
      </w:pPr>
      <w:r w:rsidRPr="0026166F">
        <w:rPr>
          <w:b/>
          <w:bCs/>
          <w:sz w:val="20"/>
          <w:szCs w:val="20"/>
        </w:rPr>
        <w:t xml:space="preserve">UMOWA NR </w:t>
      </w:r>
      <w:r w:rsidRPr="0026166F">
        <w:rPr>
          <w:sz w:val="20"/>
          <w:szCs w:val="20"/>
        </w:rPr>
        <w:t>..................</w:t>
      </w:r>
      <w:r w:rsidR="004079BD" w:rsidRPr="0026166F">
        <w:rPr>
          <w:sz w:val="20"/>
          <w:szCs w:val="20"/>
        </w:rPr>
        <w:t>……………………………</w:t>
      </w:r>
    </w:p>
    <w:p w:rsidR="00B6118D" w:rsidRPr="0026166F" w:rsidRDefault="00B6118D">
      <w:pPr>
        <w:spacing w:after="0"/>
        <w:jc w:val="center"/>
        <w:rPr>
          <w:b/>
          <w:bCs/>
          <w:sz w:val="20"/>
          <w:szCs w:val="20"/>
        </w:rPr>
      </w:pPr>
      <w:r w:rsidRPr="0026166F">
        <w:rPr>
          <w:b/>
          <w:bCs/>
          <w:sz w:val="20"/>
          <w:szCs w:val="20"/>
        </w:rPr>
        <w:t>w sprawie udzielenia pożyczki mieszkaniowej z zakładowego funduszu świadczeń socjalnych</w:t>
      </w:r>
    </w:p>
    <w:p w:rsidR="00B6118D" w:rsidRPr="0026166F" w:rsidRDefault="00B6118D">
      <w:pPr>
        <w:spacing w:after="0"/>
        <w:jc w:val="center"/>
        <w:rPr>
          <w:b/>
          <w:bCs/>
          <w:sz w:val="20"/>
          <w:szCs w:val="20"/>
        </w:rPr>
      </w:pPr>
    </w:p>
    <w:p w:rsidR="00B6118D" w:rsidRPr="0026166F" w:rsidRDefault="00B6118D" w:rsidP="004079BD">
      <w:pPr>
        <w:spacing w:after="0" w:line="48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Zawarta w dniu .............................</w:t>
      </w:r>
      <w:r w:rsidR="004079BD" w:rsidRPr="0026166F">
        <w:rPr>
          <w:sz w:val="20"/>
          <w:szCs w:val="20"/>
        </w:rPr>
        <w:t>………………………………………………</w:t>
      </w:r>
      <w:r w:rsidRPr="0026166F">
        <w:rPr>
          <w:sz w:val="20"/>
          <w:szCs w:val="20"/>
        </w:rPr>
        <w:t>w Zduńskiej Woli pomiędzy:</w:t>
      </w:r>
    </w:p>
    <w:p w:rsidR="00B6118D" w:rsidRPr="0026166F" w:rsidRDefault="00B6118D" w:rsidP="00DB49E9">
      <w:pPr>
        <w:suppressAutoHyphens w:val="0"/>
        <w:spacing w:after="0" w:line="48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 xml:space="preserve">Zespołem Szkół Elektronicznych im. St. Staszica w Zduńskiej Woli zwanym dalej „ Pracodawcą”, </w:t>
      </w:r>
    </w:p>
    <w:p w:rsidR="00B6118D" w:rsidRPr="0026166F" w:rsidRDefault="00B6118D" w:rsidP="00DB49E9">
      <w:pPr>
        <w:suppressAutoHyphens w:val="0"/>
        <w:spacing w:after="0" w:line="48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 xml:space="preserve">w imieniu którego działa Dyrektor Justyna </w:t>
      </w:r>
      <w:proofErr w:type="spellStart"/>
      <w:r w:rsidRPr="0026166F">
        <w:rPr>
          <w:sz w:val="20"/>
          <w:szCs w:val="20"/>
        </w:rPr>
        <w:t>Kunkel</w:t>
      </w:r>
      <w:proofErr w:type="spellEnd"/>
    </w:p>
    <w:p w:rsidR="004079BD" w:rsidRPr="0026166F" w:rsidRDefault="00B6118D" w:rsidP="004079BD">
      <w:pPr>
        <w:spacing w:line="48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a:..................................................................................................................................</w:t>
      </w:r>
      <w:r w:rsidR="00DB49E9" w:rsidRPr="0026166F">
        <w:rPr>
          <w:sz w:val="20"/>
          <w:szCs w:val="20"/>
        </w:rPr>
        <w:t>..............................</w:t>
      </w:r>
      <w:r w:rsidRPr="0026166F">
        <w:rPr>
          <w:sz w:val="20"/>
          <w:szCs w:val="20"/>
        </w:rPr>
        <w:t>zamieszkałym(</w:t>
      </w:r>
      <w:proofErr w:type="spellStart"/>
      <w:r w:rsidRPr="0026166F">
        <w:rPr>
          <w:sz w:val="20"/>
          <w:szCs w:val="20"/>
        </w:rPr>
        <w:t>łą</w:t>
      </w:r>
      <w:proofErr w:type="spellEnd"/>
      <w:r w:rsidRPr="0026166F">
        <w:rPr>
          <w:sz w:val="20"/>
          <w:szCs w:val="20"/>
        </w:rPr>
        <w:t>)</w:t>
      </w:r>
      <w:r w:rsidR="004079BD" w:rsidRPr="0026166F">
        <w:rPr>
          <w:sz w:val="20"/>
          <w:szCs w:val="20"/>
        </w:rPr>
        <w:t xml:space="preserve"> w……………………………………………………………………………………………………………………………</w:t>
      </w:r>
      <w:r w:rsidRPr="0026166F">
        <w:rPr>
          <w:sz w:val="20"/>
          <w:szCs w:val="20"/>
        </w:rPr>
        <w:t xml:space="preserve"> </w:t>
      </w:r>
      <w:r w:rsidRPr="0026166F">
        <w:rPr>
          <w:sz w:val="20"/>
          <w:szCs w:val="20"/>
        </w:rPr>
        <w:br/>
        <w:t xml:space="preserve">ul. .................................................................................. </w:t>
      </w:r>
      <w:r w:rsidR="004079BD" w:rsidRPr="0026166F">
        <w:rPr>
          <w:sz w:val="20"/>
          <w:szCs w:val="20"/>
        </w:rPr>
        <w:t>…………………………………………</w:t>
      </w:r>
    </w:p>
    <w:p w:rsidR="00DB49E9" w:rsidRPr="0026166F" w:rsidRDefault="00B6118D" w:rsidP="004079BD">
      <w:pPr>
        <w:spacing w:line="48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legitymującym(</w:t>
      </w:r>
      <w:proofErr w:type="spellStart"/>
      <w:r w:rsidRPr="0026166F">
        <w:rPr>
          <w:sz w:val="20"/>
          <w:szCs w:val="20"/>
        </w:rPr>
        <w:t>cą</w:t>
      </w:r>
      <w:proofErr w:type="spellEnd"/>
      <w:r w:rsidRPr="0026166F">
        <w:rPr>
          <w:sz w:val="20"/>
          <w:szCs w:val="20"/>
        </w:rPr>
        <w:t>) się dowodem osobistym: seria, nr ..............................</w:t>
      </w:r>
      <w:r w:rsidR="004079BD" w:rsidRPr="0026166F">
        <w:rPr>
          <w:sz w:val="20"/>
          <w:szCs w:val="20"/>
        </w:rPr>
        <w:t>…………………………………</w:t>
      </w:r>
      <w:r w:rsidRPr="0026166F">
        <w:rPr>
          <w:sz w:val="20"/>
          <w:szCs w:val="20"/>
        </w:rPr>
        <w:t xml:space="preserve"> wydanym przez ....................................................................</w:t>
      </w:r>
      <w:r w:rsidR="004079BD" w:rsidRPr="0026166F">
        <w:rPr>
          <w:sz w:val="20"/>
          <w:szCs w:val="20"/>
        </w:rPr>
        <w:t>……</w:t>
      </w:r>
      <w:r w:rsidRPr="0026166F">
        <w:rPr>
          <w:sz w:val="20"/>
          <w:szCs w:val="20"/>
        </w:rPr>
        <w:t xml:space="preserve"> </w:t>
      </w:r>
      <w:r w:rsidR="004079BD" w:rsidRPr="0026166F">
        <w:rPr>
          <w:sz w:val="20"/>
          <w:szCs w:val="20"/>
        </w:rPr>
        <w:t>……………………………</w:t>
      </w:r>
      <w:r w:rsidR="00DB49E9" w:rsidRPr="0026166F">
        <w:rPr>
          <w:sz w:val="20"/>
          <w:szCs w:val="20"/>
        </w:rPr>
        <w:t>…………………………………………………………………………………</w:t>
      </w:r>
    </w:p>
    <w:p w:rsidR="00B6118D" w:rsidRPr="0026166F" w:rsidRDefault="00B6118D" w:rsidP="004079BD">
      <w:pPr>
        <w:spacing w:line="48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zwanym w dalszym ciągu umowy „ Pożyczkobiorcą”, o treści następującej:</w:t>
      </w:r>
    </w:p>
    <w:p w:rsidR="00B6118D" w:rsidRPr="0026166F" w:rsidRDefault="00B6118D" w:rsidP="00180857">
      <w:pPr>
        <w:spacing w:after="0" w:line="240" w:lineRule="auto"/>
        <w:ind w:left="3540" w:firstLine="708"/>
        <w:jc w:val="both"/>
        <w:rPr>
          <w:b/>
          <w:bCs/>
          <w:sz w:val="20"/>
          <w:szCs w:val="20"/>
        </w:rPr>
      </w:pPr>
      <w:r w:rsidRPr="0026166F">
        <w:rPr>
          <w:b/>
          <w:bCs/>
          <w:sz w:val="20"/>
          <w:szCs w:val="20"/>
        </w:rPr>
        <w:t>§ 1</w:t>
      </w:r>
    </w:p>
    <w:p w:rsidR="00DB49E9" w:rsidRPr="0026166F" w:rsidRDefault="00B6118D" w:rsidP="00DB49E9">
      <w:pPr>
        <w:pStyle w:val="Tekstpodstawowy"/>
        <w:spacing w:after="0" w:line="480" w:lineRule="auto"/>
        <w:rPr>
          <w:sz w:val="20"/>
          <w:szCs w:val="20"/>
        </w:rPr>
      </w:pPr>
      <w:r w:rsidRPr="0026166F">
        <w:rPr>
          <w:sz w:val="20"/>
          <w:szCs w:val="20"/>
        </w:rPr>
        <w:t>Na podstawie Regulaminu Zakładowego Funduszu Świadczeń Socjalnych</w:t>
      </w:r>
      <w:r w:rsidR="004079BD" w:rsidRPr="0026166F">
        <w:rPr>
          <w:sz w:val="20"/>
          <w:szCs w:val="20"/>
        </w:rPr>
        <w:t xml:space="preserve"> Zespołu Szkół Elektronicznych </w:t>
      </w:r>
      <w:r w:rsidRPr="0026166F">
        <w:rPr>
          <w:sz w:val="20"/>
          <w:szCs w:val="20"/>
        </w:rPr>
        <w:t>w Zduńskiej Woli przyznaje się Pani /Panu .............................................................................</w:t>
      </w:r>
      <w:r w:rsidR="00DB49E9" w:rsidRPr="0026166F">
        <w:rPr>
          <w:sz w:val="20"/>
          <w:szCs w:val="20"/>
        </w:rPr>
        <w:t>…………………………………………………………</w:t>
      </w:r>
      <w:r w:rsidRPr="0026166F">
        <w:rPr>
          <w:sz w:val="20"/>
          <w:szCs w:val="20"/>
        </w:rPr>
        <w:t xml:space="preserve"> pożyczkę </w:t>
      </w:r>
      <w:r w:rsidR="004079BD" w:rsidRPr="0026166F">
        <w:rPr>
          <w:sz w:val="20"/>
          <w:szCs w:val="20"/>
        </w:rPr>
        <w:t xml:space="preserve">mieszkaniową </w:t>
      </w:r>
      <w:r w:rsidRPr="0026166F">
        <w:rPr>
          <w:sz w:val="20"/>
          <w:szCs w:val="20"/>
        </w:rPr>
        <w:t xml:space="preserve">w wysokości </w:t>
      </w:r>
      <w:r w:rsidR="00DB49E9" w:rsidRPr="0026166F">
        <w:rPr>
          <w:sz w:val="20"/>
          <w:szCs w:val="20"/>
        </w:rPr>
        <w:t>………………………………………………</w:t>
      </w:r>
      <w:r w:rsidRPr="0026166F">
        <w:rPr>
          <w:sz w:val="20"/>
          <w:szCs w:val="20"/>
        </w:rPr>
        <w:t xml:space="preserve">zł, </w:t>
      </w:r>
    </w:p>
    <w:p w:rsidR="00B6118D" w:rsidRPr="0026166F" w:rsidRDefault="00DB49E9" w:rsidP="00DB49E9">
      <w:pPr>
        <w:pStyle w:val="Tekstpodstawowy"/>
        <w:spacing w:after="0" w:line="480" w:lineRule="auto"/>
        <w:rPr>
          <w:sz w:val="20"/>
          <w:szCs w:val="20"/>
        </w:rPr>
      </w:pPr>
      <w:r w:rsidRPr="0026166F">
        <w:rPr>
          <w:sz w:val="20"/>
          <w:szCs w:val="20"/>
        </w:rPr>
        <w:t>(</w:t>
      </w:r>
      <w:r w:rsidR="00B6118D" w:rsidRPr="0026166F">
        <w:rPr>
          <w:sz w:val="20"/>
          <w:szCs w:val="20"/>
        </w:rPr>
        <w:t>słownie: ......................................</w:t>
      </w:r>
      <w:r w:rsidR="006E4569" w:rsidRPr="0026166F">
        <w:rPr>
          <w:sz w:val="20"/>
          <w:szCs w:val="20"/>
        </w:rPr>
        <w:t>..................</w:t>
      </w:r>
      <w:r w:rsidR="00B6118D" w:rsidRPr="0026166F">
        <w:rPr>
          <w:sz w:val="20"/>
          <w:szCs w:val="20"/>
        </w:rPr>
        <w:t>............................................................</w:t>
      </w:r>
      <w:r w:rsidRPr="0026166F">
        <w:rPr>
          <w:sz w:val="20"/>
          <w:szCs w:val="20"/>
        </w:rPr>
        <w:t>)</w:t>
      </w:r>
    </w:p>
    <w:p w:rsidR="00B6118D" w:rsidRPr="0026166F" w:rsidRDefault="00B6118D">
      <w:pPr>
        <w:spacing w:after="0"/>
        <w:jc w:val="both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2</w:t>
      </w:r>
    </w:p>
    <w:p w:rsidR="00B6118D" w:rsidRPr="0026166F" w:rsidRDefault="00B6118D" w:rsidP="004079BD">
      <w:pPr>
        <w:pStyle w:val="Tekstpodstawowy"/>
        <w:spacing w:after="0" w:line="360" w:lineRule="auto"/>
        <w:outlineLvl w:val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 xml:space="preserve">Pożyczka jest oprocentowana w wysokości </w:t>
      </w:r>
      <w:r w:rsidRPr="0026166F">
        <w:rPr>
          <w:b/>
          <w:bCs/>
          <w:sz w:val="20"/>
          <w:szCs w:val="20"/>
        </w:rPr>
        <w:t>2% od przyznanej kwoty.</w:t>
      </w:r>
      <w:r w:rsidR="004079BD" w:rsidRPr="0026166F">
        <w:rPr>
          <w:b/>
          <w:bCs/>
          <w:sz w:val="20"/>
          <w:szCs w:val="20"/>
        </w:rPr>
        <w:t xml:space="preserve"> </w:t>
      </w:r>
      <w:r w:rsidRPr="0026166F">
        <w:rPr>
          <w:sz w:val="20"/>
          <w:szCs w:val="20"/>
        </w:rPr>
        <w:t>Ogólna kwota oprocentowania pożyczki wynosi</w:t>
      </w:r>
      <w:r w:rsidR="004079BD" w:rsidRPr="0026166F">
        <w:rPr>
          <w:sz w:val="20"/>
          <w:szCs w:val="20"/>
        </w:rPr>
        <w:t xml:space="preserve"> ..................……………… </w:t>
      </w:r>
      <w:r w:rsidRPr="0026166F">
        <w:rPr>
          <w:sz w:val="20"/>
          <w:szCs w:val="20"/>
        </w:rPr>
        <w:t>słownie: ……………….....................................................................................)</w:t>
      </w:r>
      <w:r w:rsidR="004079BD" w:rsidRPr="0026166F">
        <w:rPr>
          <w:b/>
          <w:bCs/>
          <w:sz w:val="20"/>
          <w:szCs w:val="20"/>
        </w:rPr>
        <w:t xml:space="preserve"> </w:t>
      </w:r>
      <w:r w:rsidRPr="0026166F">
        <w:rPr>
          <w:sz w:val="20"/>
          <w:szCs w:val="20"/>
        </w:rPr>
        <w:t>i będzie ona doliczona do pierwszych rat pożyczki.</w:t>
      </w:r>
    </w:p>
    <w:p w:rsidR="00B6118D" w:rsidRPr="0026166F" w:rsidRDefault="00B6118D" w:rsidP="008B75AC">
      <w:pPr>
        <w:spacing w:after="0"/>
        <w:jc w:val="both"/>
        <w:outlineLvl w:val="0"/>
        <w:rPr>
          <w:b/>
          <w:bCs/>
          <w:sz w:val="20"/>
          <w:szCs w:val="20"/>
        </w:rPr>
      </w:pPr>
      <w:r w:rsidRPr="0026166F">
        <w:rPr>
          <w:b/>
          <w:bCs/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ab/>
        <w:t>§ 3</w:t>
      </w:r>
    </w:p>
    <w:p w:rsidR="00DB49E9" w:rsidRPr="0026166F" w:rsidRDefault="00B6118D" w:rsidP="004079BD">
      <w:pPr>
        <w:pStyle w:val="Tekstpodstawowy"/>
        <w:spacing w:after="0" w:line="360" w:lineRule="auto"/>
        <w:rPr>
          <w:sz w:val="20"/>
          <w:szCs w:val="20"/>
        </w:rPr>
      </w:pPr>
      <w:r w:rsidRPr="0026166F">
        <w:rPr>
          <w:sz w:val="20"/>
          <w:szCs w:val="20"/>
        </w:rPr>
        <w:t>Pożyczka wraz z odsetkami wynosi ..........................</w:t>
      </w:r>
      <w:r w:rsidR="004079BD" w:rsidRPr="0026166F">
        <w:rPr>
          <w:sz w:val="20"/>
          <w:szCs w:val="20"/>
        </w:rPr>
        <w:t>…………………………</w:t>
      </w:r>
    </w:p>
    <w:p w:rsidR="00B6118D" w:rsidRPr="0026166F" w:rsidRDefault="00B6118D" w:rsidP="004079BD">
      <w:pPr>
        <w:pStyle w:val="Tekstpodstawowy"/>
        <w:spacing w:after="0" w:line="360" w:lineRule="auto"/>
        <w:rPr>
          <w:sz w:val="20"/>
          <w:szCs w:val="20"/>
        </w:rPr>
      </w:pPr>
      <w:r w:rsidRPr="0026166F">
        <w:rPr>
          <w:sz w:val="20"/>
          <w:szCs w:val="20"/>
        </w:rPr>
        <w:t>(słownie: ............................................................................</w:t>
      </w:r>
      <w:r w:rsidR="004079BD" w:rsidRPr="0026166F">
        <w:rPr>
          <w:sz w:val="20"/>
          <w:szCs w:val="20"/>
        </w:rPr>
        <w:t>………………</w:t>
      </w:r>
      <w:r w:rsidRPr="0026166F">
        <w:rPr>
          <w:sz w:val="20"/>
          <w:szCs w:val="20"/>
        </w:rPr>
        <w:t>....</w:t>
      </w:r>
      <w:r w:rsidR="00DB49E9" w:rsidRPr="0026166F">
        <w:rPr>
          <w:sz w:val="20"/>
          <w:szCs w:val="20"/>
        </w:rPr>
        <w:t>…………………………………………………………………………</w:t>
      </w:r>
      <w:r w:rsidRPr="0026166F">
        <w:rPr>
          <w:sz w:val="20"/>
          <w:szCs w:val="20"/>
        </w:rPr>
        <w:t>)</w:t>
      </w:r>
    </w:p>
    <w:p w:rsidR="00B6118D" w:rsidRPr="0026166F" w:rsidRDefault="00B6118D" w:rsidP="004079BD">
      <w:pPr>
        <w:spacing w:after="0" w:line="36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 xml:space="preserve">i jest w całości zwrotna na rzecz Pracodawcy. Pożyczka wymaga poręczenia przez dwóch poręczycieli, </w:t>
      </w:r>
      <w:r w:rsidR="009307B6" w:rsidRPr="0026166F">
        <w:rPr>
          <w:sz w:val="20"/>
          <w:szCs w:val="20"/>
        </w:rPr>
        <w:t>zgodnie z </w:t>
      </w:r>
      <w:r w:rsidR="004079BD" w:rsidRPr="0026166F">
        <w:rPr>
          <w:sz w:val="20"/>
          <w:szCs w:val="20"/>
        </w:rPr>
        <w:t>regulaminem funduszu</w:t>
      </w:r>
      <w:r w:rsidRPr="0026166F">
        <w:rPr>
          <w:sz w:val="20"/>
          <w:szCs w:val="20"/>
        </w:rPr>
        <w:t>.</w:t>
      </w:r>
    </w:p>
    <w:p w:rsidR="00B6118D" w:rsidRPr="0026166F" w:rsidRDefault="00B6118D" w:rsidP="008B75AC">
      <w:pPr>
        <w:spacing w:after="0"/>
        <w:jc w:val="both"/>
        <w:outlineLvl w:val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4</w:t>
      </w:r>
    </w:p>
    <w:p w:rsidR="00B6118D" w:rsidRPr="0026166F" w:rsidRDefault="00B6118D" w:rsidP="004079BD">
      <w:pPr>
        <w:pStyle w:val="Tekstpodstawowy"/>
        <w:spacing w:after="0" w:line="36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 xml:space="preserve">Pożyczkobiorca zobowiązuje się spłacić kwotę określoną w § 3 umowy w </w:t>
      </w:r>
      <w:r w:rsidR="004079BD" w:rsidRPr="0026166F">
        <w:rPr>
          <w:sz w:val="20"/>
          <w:szCs w:val="20"/>
        </w:rPr>
        <w:t>………………………</w:t>
      </w:r>
      <w:r w:rsidRPr="0026166F">
        <w:rPr>
          <w:sz w:val="20"/>
          <w:szCs w:val="20"/>
        </w:rPr>
        <w:t xml:space="preserve"> ratach miesięcznych, przy czym strony ustalają, że spłata rozpocznie się od miesiąca ........................................</w:t>
      </w:r>
      <w:r w:rsidR="004079BD" w:rsidRPr="0026166F">
        <w:rPr>
          <w:sz w:val="20"/>
          <w:szCs w:val="20"/>
        </w:rPr>
        <w:t>………………………</w:t>
      </w:r>
      <w:r w:rsidRPr="0026166F">
        <w:rPr>
          <w:sz w:val="20"/>
          <w:szCs w:val="20"/>
        </w:rPr>
        <w:t xml:space="preserve"> Pierwsza rata p</w:t>
      </w:r>
      <w:r w:rsidR="004079BD" w:rsidRPr="0026166F">
        <w:rPr>
          <w:sz w:val="20"/>
          <w:szCs w:val="20"/>
        </w:rPr>
        <w:t xml:space="preserve">ożyczki wraz z odsetkami wynosi </w:t>
      </w:r>
      <w:r w:rsidRPr="0026166F">
        <w:rPr>
          <w:sz w:val="20"/>
          <w:szCs w:val="20"/>
        </w:rPr>
        <w:t>..............................</w:t>
      </w:r>
      <w:r w:rsidR="004079BD" w:rsidRPr="0026166F">
        <w:rPr>
          <w:sz w:val="20"/>
          <w:szCs w:val="20"/>
        </w:rPr>
        <w:t xml:space="preserve"> </w:t>
      </w:r>
      <w:r w:rsidRPr="0026166F">
        <w:rPr>
          <w:sz w:val="20"/>
          <w:szCs w:val="20"/>
        </w:rPr>
        <w:t>.</w:t>
      </w:r>
      <w:r w:rsidR="004079BD" w:rsidRPr="0026166F">
        <w:rPr>
          <w:sz w:val="20"/>
          <w:szCs w:val="20"/>
        </w:rPr>
        <w:t xml:space="preserve"> </w:t>
      </w:r>
      <w:r w:rsidRPr="0026166F">
        <w:rPr>
          <w:sz w:val="20"/>
          <w:szCs w:val="20"/>
        </w:rPr>
        <w:t>zł, następne tj. 23 raty będą wynosić  ................................każda. Termin spłaty ostatniej raty przypada na miesiąc  .......................</w:t>
      </w:r>
      <w:r w:rsidR="004079BD" w:rsidRPr="0026166F">
        <w:rPr>
          <w:sz w:val="20"/>
          <w:szCs w:val="20"/>
        </w:rPr>
        <w:t>……………………………………………………</w:t>
      </w:r>
    </w:p>
    <w:p w:rsidR="00B6118D" w:rsidRPr="0026166F" w:rsidRDefault="00B6118D" w:rsidP="008B75AC">
      <w:pPr>
        <w:pStyle w:val="Tekstpodstawowy"/>
        <w:spacing w:after="0"/>
        <w:outlineLvl w:val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5</w:t>
      </w:r>
    </w:p>
    <w:p w:rsidR="00B6118D" w:rsidRPr="0026166F" w:rsidRDefault="00B6118D" w:rsidP="004079BD">
      <w:pPr>
        <w:pStyle w:val="Tekstpodstawowy"/>
        <w:spacing w:after="0" w:line="36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Pożyczkobiorca upoważnia Pracodawcę do potrącenia nałożonych rat wraz z odsetkami okre</w:t>
      </w:r>
      <w:r w:rsidR="004079BD" w:rsidRPr="0026166F">
        <w:rPr>
          <w:sz w:val="20"/>
          <w:szCs w:val="20"/>
        </w:rPr>
        <w:t xml:space="preserve">ślonymi w § 4 niniejszej umowy </w:t>
      </w:r>
      <w:r w:rsidRPr="0026166F">
        <w:rPr>
          <w:sz w:val="20"/>
          <w:szCs w:val="20"/>
        </w:rPr>
        <w:t>z przysługującego mu wynagrodzenia za pracę.</w:t>
      </w:r>
    </w:p>
    <w:p w:rsidR="00B6118D" w:rsidRPr="0026166F" w:rsidRDefault="00B6118D">
      <w:pPr>
        <w:pStyle w:val="Tekstpodstawowy"/>
        <w:spacing w:after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6</w:t>
      </w:r>
    </w:p>
    <w:p w:rsidR="00B6118D" w:rsidRPr="0026166F" w:rsidRDefault="00B6118D" w:rsidP="00DB49E9">
      <w:pPr>
        <w:pStyle w:val="Tekstpodstawowy"/>
        <w:spacing w:after="0" w:line="36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lastRenderedPageBreak/>
        <w:t>Pożyczkobiorca, któremu Pracodawca z dniem 1.01.20 …….</w:t>
      </w:r>
      <w:r w:rsidR="004079BD" w:rsidRPr="0026166F">
        <w:rPr>
          <w:sz w:val="20"/>
          <w:szCs w:val="20"/>
        </w:rPr>
        <w:t>……………</w:t>
      </w:r>
      <w:r w:rsidRPr="0026166F">
        <w:rPr>
          <w:sz w:val="20"/>
          <w:szCs w:val="20"/>
        </w:rPr>
        <w:t>r.  jest zobow</w:t>
      </w:r>
      <w:r w:rsidR="00CD450D" w:rsidRPr="0026166F">
        <w:rPr>
          <w:sz w:val="20"/>
          <w:szCs w:val="20"/>
        </w:rPr>
        <w:t>iązany zapewnić wynagrodzenie w </w:t>
      </w:r>
      <w:r w:rsidRPr="0026166F">
        <w:rPr>
          <w:sz w:val="20"/>
          <w:szCs w:val="20"/>
        </w:rPr>
        <w:t xml:space="preserve">wysokości minimum socjalnego (art. 91 Kodeksu Pracy) dokonuje osobiście spłaty miesięcznych rat zaciągniętej pożyczki na konto  ZFŚS  </w:t>
      </w:r>
      <w:r w:rsidRPr="0026166F">
        <w:rPr>
          <w:b/>
          <w:bCs/>
          <w:sz w:val="20"/>
          <w:szCs w:val="20"/>
        </w:rPr>
        <w:t xml:space="preserve">w PKO BP S.A. 96 1020 3437 0000 1102 0018 2576 w terminie do </w:t>
      </w:r>
      <w:r w:rsidR="004079BD" w:rsidRPr="0026166F">
        <w:rPr>
          <w:b/>
          <w:bCs/>
          <w:sz w:val="20"/>
          <w:szCs w:val="20"/>
        </w:rPr>
        <w:t>30</w:t>
      </w:r>
      <w:r w:rsidRPr="0026166F">
        <w:rPr>
          <w:b/>
          <w:bCs/>
          <w:sz w:val="20"/>
          <w:szCs w:val="20"/>
        </w:rPr>
        <w:t xml:space="preserve"> każdego miesiąca.</w:t>
      </w:r>
    </w:p>
    <w:p w:rsidR="00B6118D" w:rsidRPr="0026166F" w:rsidRDefault="00B6118D" w:rsidP="008B75AC">
      <w:pPr>
        <w:pStyle w:val="Tekstpodstawowy"/>
        <w:spacing w:after="0"/>
        <w:outlineLvl w:val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7</w:t>
      </w:r>
    </w:p>
    <w:p w:rsidR="00B6118D" w:rsidRPr="0026166F" w:rsidRDefault="00B6118D" w:rsidP="00DB49E9">
      <w:pPr>
        <w:pStyle w:val="Tekstpodstawowy"/>
        <w:spacing w:after="0" w:line="36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Pożyczka staje się natychmiast wymagalna w całości w przypadku rozwiązania z p</w:t>
      </w:r>
      <w:r w:rsidR="000114A7" w:rsidRPr="0026166F">
        <w:rPr>
          <w:sz w:val="20"/>
          <w:szCs w:val="20"/>
        </w:rPr>
        <w:t>racownikiem stosunku pracy, bez </w:t>
      </w:r>
      <w:r w:rsidRPr="0026166F">
        <w:rPr>
          <w:sz w:val="20"/>
          <w:szCs w:val="20"/>
        </w:rPr>
        <w:t>względu na tryb rozwiązania tej umowy.</w:t>
      </w:r>
    </w:p>
    <w:p w:rsidR="00B6118D" w:rsidRPr="0026166F" w:rsidRDefault="00B6118D" w:rsidP="008B75AC">
      <w:pPr>
        <w:pStyle w:val="Tekstpodstawowy"/>
        <w:spacing w:after="0"/>
        <w:outlineLvl w:val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8</w:t>
      </w:r>
    </w:p>
    <w:p w:rsidR="00B6118D" w:rsidRPr="0026166F" w:rsidRDefault="00DB49E9" w:rsidP="00DB49E9">
      <w:pPr>
        <w:pStyle w:val="Tekstpodstawowy"/>
        <w:spacing w:after="0" w:line="36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U</w:t>
      </w:r>
      <w:r w:rsidR="00B6118D" w:rsidRPr="0026166F">
        <w:rPr>
          <w:sz w:val="20"/>
          <w:szCs w:val="20"/>
        </w:rPr>
        <w:t>rlop macierzyński lub korzystanie z urlopu na wychowanie dziecka nie powoduje zawieszenia spłaty zaciągniętej pożyczki. Pożyczkę w takim przypadku należy wpłacać na konto ZFŚS jak w § 6.</w:t>
      </w:r>
    </w:p>
    <w:p w:rsidR="00B6118D" w:rsidRPr="0026166F" w:rsidRDefault="00B6118D" w:rsidP="008B75AC">
      <w:pPr>
        <w:pStyle w:val="Tekstpodstawowy"/>
        <w:spacing w:after="0"/>
        <w:outlineLvl w:val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9</w:t>
      </w:r>
    </w:p>
    <w:p w:rsidR="00B6118D" w:rsidRPr="0026166F" w:rsidRDefault="00B6118D">
      <w:pPr>
        <w:spacing w:after="0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Zmiana niniejszej umowy wymaga formy pisemnej pod rygorem nieważności.</w:t>
      </w:r>
    </w:p>
    <w:p w:rsidR="00B6118D" w:rsidRPr="0026166F" w:rsidRDefault="00B6118D" w:rsidP="008B75AC">
      <w:pPr>
        <w:spacing w:after="0"/>
        <w:jc w:val="both"/>
        <w:outlineLvl w:val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10</w:t>
      </w:r>
    </w:p>
    <w:p w:rsidR="00B6118D" w:rsidRPr="0026166F" w:rsidRDefault="00B6118D">
      <w:pPr>
        <w:pStyle w:val="Tekstpodstawowy"/>
        <w:spacing w:after="0"/>
        <w:rPr>
          <w:sz w:val="20"/>
          <w:szCs w:val="20"/>
        </w:rPr>
      </w:pPr>
      <w:r w:rsidRPr="0026166F">
        <w:rPr>
          <w:sz w:val="20"/>
          <w:szCs w:val="20"/>
        </w:rPr>
        <w:t>W sprawach nieuregulowanych niniejszą umową mają zastosowanie postanowienia zawarte w Regulaminie, o którym mowa w § 1.</w:t>
      </w:r>
    </w:p>
    <w:p w:rsidR="00B6118D" w:rsidRPr="0026166F" w:rsidRDefault="00B6118D" w:rsidP="008B75AC">
      <w:pPr>
        <w:spacing w:after="0"/>
        <w:jc w:val="both"/>
        <w:outlineLvl w:val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11</w:t>
      </w:r>
    </w:p>
    <w:p w:rsidR="00B6118D" w:rsidRPr="0026166F" w:rsidRDefault="00B6118D">
      <w:pPr>
        <w:spacing w:after="0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Zgodnie z</w:t>
      </w:r>
      <w:r w:rsidRPr="0026166F">
        <w:rPr>
          <w:b/>
          <w:bCs/>
          <w:sz w:val="20"/>
          <w:szCs w:val="20"/>
        </w:rPr>
        <w:t xml:space="preserve"> § </w:t>
      </w:r>
      <w:r w:rsidRPr="0026166F">
        <w:rPr>
          <w:sz w:val="20"/>
          <w:szCs w:val="20"/>
        </w:rPr>
        <w:t>3 niniejszej umowy pożyczkobiorca proponuje na poręczycieli następujące osoby:</w:t>
      </w:r>
    </w:p>
    <w:p w:rsidR="00B6118D" w:rsidRPr="0026166F" w:rsidRDefault="00A80DC2" w:rsidP="00AA166A">
      <w:pPr>
        <w:suppressAutoHyphens w:val="0"/>
        <w:spacing w:after="0" w:line="360" w:lineRule="auto"/>
        <w:ind w:left="360"/>
        <w:rPr>
          <w:sz w:val="20"/>
          <w:szCs w:val="20"/>
        </w:rPr>
      </w:pPr>
      <w:r w:rsidRPr="0026166F">
        <w:rPr>
          <w:b/>
          <w:sz w:val="20"/>
          <w:szCs w:val="20"/>
        </w:rPr>
        <w:t>1</w:t>
      </w:r>
      <w:r w:rsidRPr="0026166F">
        <w:rPr>
          <w:sz w:val="20"/>
          <w:szCs w:val="20"/>
        </w:rPr>
        <w:t xml:space="preserve">. </w:t>
      </w:r>
      <w:r w:rsidR="00B6118D" w:rsidRPr="0026166F">
        <w:rPr>
          <w:sz w:val="20"/>
          <w:szCs w:val="20"/>
        </w:rPr>
        <w:t>............................................................</w:t>
      </w:r>
      <w:r w:rsidRPr="0026166F">
        <w:rPr>
          <w:sz w:val="20"/>
          <w:szCs w:val="20"/>
        </w:rPr>
        <w:t>……………………………………………………………………………</w:t>
      </w:r>
      <w:r w:rsidR="00B6118D" w:rsidRPr="0026166F">
        <w:rPr>
          <w:sz w:val="20"/>
          <w:szCs w:val="20"/>
        </w:rPr>
        <w:t>zamieszkały(</w:t>
      </w:r>
      <w:proofErr w:type="spellStart"/>
      <w:r w:rsidR="00B6118D" w:rsidRPr="0026166F">
        <w:rPr>
          <w:sz w:val="20"/>
          <w:szCs w:val="20"/>
        </w:rPr>
        <w:t>ła</w:t>
      </w:r>
      <w:proofErr w:type="spellEnd"/>
      <w:r w:rsidR="00B6118D" w:rsidRPr="0026166F">
        <w:rPr>
          <w:sz w:val="20"/>
          <w:szCs w:val="20"/>
        </w:rPr>
        <w:t>)</w:t>
      </w:r>
      <w:r w:rsidR="00CC362D" w:rsidRPr="0026166F">
        <w:rPr>
          <w:sz w:val="20"/>
          <w:szCs w:val="20"/>
        </w:rPr>
        <w:t xml:space="preserve"> </w:t>
      </w:r>
      <w:r w:rsidR="00B6118D" w:rsidRPr="0026166F">
        <w:rPr>
          <w:sz w:val="20"/>
          <w:szCs w:val="20"/>
        </w:rPr>
        <w:t>w .................................................</w:t>
      </w:r>
      <w:r w:rsidR="00CC362D" w:rsidRPr="0026166F">
        <w:rPr>
          <w:sz w:val="20"/>
          <w:szCs w:val="20"/>
        </w:rPr>
        <w:t>..................................……………………………………………………………………………………</w:t>
      </w:r>
    </w:p>
    <w:p w:rsidR="00B6118D" w:rsidRPr="0026166F" w:rsidRDefault="00CC362D" w:rsidP="00AA166A">
      <w:pPr>
        <w:spacing w:after="0" w:line="360" w:lineRule="auto"/>
        <w:rPr>
          <w:sz w:val="20"/>
          <w:szCs w:val="20"/>
        </w:rPr>
      </w:pPr>
      <w:r w:rsidRPr="0026166F">
        <w:rPr>
          <w:sz w:val="20"/>
          <w:szCs w:val="20"/>
        </w:rPr>
        <w:t>legitymujący się dowodem</w:t>
      </w:r>
      <w:r w:rsidR="00B6118D" w:rsidRPr="0026166F">
        <w:rPr>
          <w:sz w:val="20"/>
          <w:szCs w:val="20"/>
        </w:rPr>
        <w:t xml:space="preserve"> osobistym nr ..........................</w:t>
      </w:r>
      <w:r w:rsidR="00DC616E" w:rsidRPr="0026166F">
        <w:rPr>
          <w:sz w:val="20"/>
          <w:szCs w:val="20"/>
        </w:rPr>
        <w:t>…………………………</w:t>
      </w:r>
      <w:r w:rsidR="00B6118D" w:rsidRPr="0026166F">
        <w:rPr>
          <w:sz w:val="20"/>
          <w:szCs w:val="20"/>
        </w:rPr>
        <w:t xml:space="preserve"> wydanym przez.......................................................................</w:t>
      </w:r>
      <w:r w:rsidR="00DC616E" w:rsidRPr="0026166F">
        <w:rPr>
          <w:sz w:val="20"/>
          <w:szCs w:val="20"/>
        </w:rPr>
        <w:t>…………</w:t>
      </w:r>
      <w:r w:rsidRPr="0026166F">
        <w:rPr>
          <w:sz w:val="20"/>
          <w:szCs w:val="20"/>
        </w:rPr>
        <w:t>……………………………………………………………………………………</w:t>
      </w:r>
    </w:p>
    <w:p w:rsidR="00CC362D" w:rsidRPr="0026166F" w:rsidRDefault="00A80DC2" w:rsidP="00AA166A">
      <w:pPr>
        <w:suppressAutoHyphens w:val="0"/>
        <w:spacing w:after="0" w:line="360" w:lineRule="auto"/>
        <w:ind w:left="360"/>
        <w:rPr>
          <w:sz w:val="20"/>
          <w:szCs w:val="20"/>
        </w:rPr>
      </w:pPr>
      <w:r w:rsidRPr="0026166F">
        <w:rPr>
          <w:b/>
          <w:sz w:val="20"/>
          <w:szCs w:val="20"/>
        </w:rPr>
        <w:t>2</w:t>
      </w:r>
      <w:r w:rsidRPr="0026166F">
        <w:rPr>
          <w:sz w:val="20"/>
          <w:szCs w:val="20"/>
        </w:rPr>
        <w:t xml:space="preserve">. </w:t>
      </w:r>
      <w:r w:rsidR="00CC362D" w:rsidRPr="0026166F">
        <w:rPr>
          <w:sz w:val="20"/>
          <w:szCs w:val="20"/>
        </w:rPr>
        <w:t>............................................................</w:t>
      </w:r>
      <w:r w:rsidRPr="0026166F">
        <w:rPr>
          <w:sz w:val="20"/>
          <w:szCs w:val="20"/>
        </w:rPr>
        <w:t>……………………………………………………………………………</w:t>
      </w:r>
      <w:r w:rsidR="00CC362D" w:rsidRPr="0026166F">
        <w:rPr>
          <w:sz w:val="20"/>
          <w:szCs w:val="20"/>
        </w:rPr>
        <w:t>zamieszkały(</w:t>
      </w:r>
      <w:proofErr w:type="spellStart"/>
      <w:r w:rsidR="00CC362D" w:rsidRPr="0026166F">
        <w:rPr>
          <w:sz w:val="20"/>
          <w:szCs w:val="20"/>
        </w:rPr>
        <w:t>ła</w:t>
      </w:r>
      <w:proofErr w:type="spellEnd"/>
      <w:r w:rsidR="00CC362D" w:rsidRPr="0026166F">
        <w:rPr>
          <w:sz w:val="20"/>
          <w:szCs w:val="20"/>
        </w:rPr>
        <w:t>) w ...................................................................................……………………………………………………………………………………</w:t>
      </w:r>
    </w:p>
    <w:p w:rsidR="00CC362D" w:rsidRPr="0026166F" w:rsidRDefault="00CC362D" w:rsidP="00AA166A">
      <w:pPr>
        <w:spacing w:after="0" w:line="360" w:lineRule="auto"/>
        <w:rPr>
          <w:sz w:val="20"/>
          <w:szCs w:val="20"/>
        </w:rPr>
      </w:pPr>
      <w:r w:rsidRPr="0026166F">
        <w:rPr>
          <w:sz w:val="20"/>
          <w:szCs w:val="20"/>
        </w:rPr>
        <w:t>legitymujący się dowodem osobistym nr ..........................………………………… wydanym przez.......................................................................………………………………………………………………………………………………</w:t>
      </w:r>
    </w:p>
    <w:p w:rsidR="00B6118D" w:rsidRPr="0026166F" w:rsidRDefault="00B6118D" w:rsidP="00A80DC2">
      <w:pPr>
        <w:spacing w:after="0" w:line="360" w:lineRule="auto"/>
        <w:jc w:val="both"/>
        <w:outlineLvl w:val="0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>§ 12</w:t>
      </w:r>
    </w:p>
    <w:p w:rsidR="00B6118D" w:rsidRPr="0026166F" w:rsidRDefault="00B6118D" w:rsidP="00B46E42">
      <w:pPr>
        <w:pStyle w:val="Tekstpodstawowy"/>
        <w:spacing w:after="0" w:line="360" w:lineRule="auto"/>
        <w:rPr>
          <w:sz w:val="20"/>
          <w:szCs w:val="20"/>
        </w:rPr>
      </w:pPr>
      <w:r w:rsidRPr="0026166F">
        <w:rPr>
          <w:sz w:val="20"/>
          <w:szCs w:val="20"/>
        </w:rPr>
        <w:t>Poręczyciele wymienieni w § 11 niniejszej umowy zgodnie oświadczają, że:</w:t>
      </w:r>
      <w:r w:rsidR="00B46E42" w:rsidRPr="0026166F">
        <w:rPr>
          <w:sz w:val="20"/>
          <w:szCs w:val="20"/>
        </w:rPr>
        <w:t xml:space="preserve"> „</w:t>
      </w:r>
      <w:r w:rsidRPr="0026166F">
        <w:rPr>
          <w:sz w:val="20"/>
          <w:szCs w:val="20"/>
        </w:rPr>
        <w:t xml:space="preserve">W razie </w:t>
      </w:r>
      <w:r w:rsidR="00B46E42" w:rsidRPr="0026166F">
        <w:rPr>
          <w:sz w:val="20"/>
          <w:szCs w:val="20"/>
        </w:rPr>
        <w:t>nie</w:t>
      </w:r>
      <w:r w:rsidRPr="0026166F">
        <w:rPr>
          <w:sz w:val="20"/>
          <w:szCs w:val="20"/>
        </w:rPr>
        <w:t>uregulowania we właściwym terminie pożyczki zaciągniętej przez Pożyczkobiorcę ze środków ZFŚS Zespołu Szkół Elektronicznych wyrażamy zgodę jako solidarnie zobowiązani do pokrycia należnej Pracodawcy kwoty wraz z odsetkami z naszych wynagrodzeń za pracę lub z przyznawanych świadczeń socjalnych”.</w:t>
      </w:r>
    </w:p>
    <w:p w:rsidR="00DC616E" w:rsidRPr="0026166F" w:rsidRDefault="00DC616E" w:rsidP="00B46E42">
      <w:pPr>
        <w:pStyle w:val="Tekstpodstawowy"/>
        <w:spacing w:after="0" w:line="360" w:lineRule="auto"/>
        <w:rPr>
          <w:sz w:val="20"/>
          <w:szCs w:val="20"/>
        </w:rPr>
      </w:pPr>
    </w:p>
    <w:p w:rsidR="00B6118D" w:rsidRPr="0026166F" w:rsidRDefault="00B46E42" w:rsidP="00B46E42">
      <w:pPr>
        <w:spacing w:after="0" w:line="36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1.</w:t>
      </w:r>
      <w:r w:rsidR="00B6118D" w:rsidRPr="0026166F">
        <w:rPr>
          <w:sz w:val="20"/>
          <w:szCs w:val="20"/>
        </w:rPr>
        <w:t>.............................................................................................                                  2..............................................................................................</w:t>
      </w:r>
    </w:p>
    <w:p w:rsidR="00B6118D" w:rsidRPr="0026166F" w:rsidRDefault="00B6118D" w:rsidP="00B46E42">
      <w:pPr>
        <w:spacing w:after="0" w:line="36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 xml:space="preserve">            ( podpis</w:t>
      </w:r>
      <w:r w:rsidR="00B46E42" w:rsidRPr="0026166F">
        <w:rPr>
          <w:sz w:val="20"/>
          <w:szCs w:val="20"/>
        </w:rPr>
        <w:t>y poręczycieli</w:t>
      </w:r>
      <w:r w:rsidRPr="0026166F">
        <w:rPr>
          <w:sz w:val="20"/>
          <w:szCs w:val="20"/>
        </w:rPr>
        <w:t>)</w:t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  <w:t xml:space="preserve"> </w:t>
      </w:r>
    </w:p>
    <w:p w:rsidR="00B6118D" w:rsidRPr="0026166F" w:rsidRDefault="00B6118D">
      <w:pPr>
        <w:spacing w:after="0"/>
        <w:jc w:val="both"/>
        <w:rPr>
          <w:b/>
          <w:bCs/>
          <w:sz w:val="20"/>
          <w:szCs w:val="20"/>
        </w:rPr>
      </w:pP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b/>
          <w:bCs/>
          <w:sz w:val="20"/>
          <w:szCs w:val="20"/>
        </w:rPr>
        <w:tab/>
        <w:t>§ 13</w:t>
      </w:r>
    </w:p>
    <w:p w:rsidR="00B6118D" w:rsidRPr="0026166F" w:rsidRDefault="00B6118D" w:rsidP="00740D89">
      <w:pPr>
        <w:pStyle w:val="Tekstpodstawowy"/>
        <w:spacing w:after="0" w:line="360" w:lineRule="auto"/>
        <w:jc w:val="both"/>
        <w:rPr>
          <w:sz w:val="20"/>
          <w:szCs w:val="20"/>
        </w:rPr>
      </w:pPr>
      <w:r w:rsidRPr="0026166F">
        <w:rPr>
          <w:sz w:val="20"/>
          <w:szCs w:val="20"/>
        </w:rPr>
        <w:t>Umowa niniejsza została sporz</w:t>
      </w:r>
      <w:r w:rsidR="00B46E42" w:rsidRPr="0026166F">
        <w:rPr>
          <w:sz w:val="20"/>
          <w:szCs w:val="20"/>
        </w:rPr>
        <w:t xml:space="preserve">ądzona w dwóch jednobrzmiących egzemplarzach, z </w:t>
      </w:r>
      <w:r w:rsidR="00210FFC" w:rsidRPr="0026166F">
        <w:rPr>
          <w:sz w:val="20"/>
          <w:szCs w:val="20"/>
        </w:rPr>
        <w:t>których jeden otrzymuje ZSE w </w:t>
      </w:r>
      <w:r w:rsidRPr="0026166F">
        <w:rPr>
          <w:sz w:val="20"/>
          <w:szCs w:val="20"/>
        </w:rPr>
        <w:t>Zduńskiej Woli i jeden Pożyczkobiorca.</w:t>
      </w:r>
    </w:p>
    <w:p w:rsidR="00B46E42" w:rsidRPr="0026166F" w:rsidRDefault="00B46E42" w:rsidP="00B46E42">
      <w:pPr>
        <w:pStyle w:val="Tekstpodstawowy"/>
        <w:spacing w:after="0" w:line="360" w:lineRule="auto"/>
        <w:rPr>
          <w:sz w:val="20"/>
          <w:szCs w:val="20"/>
        </w:rPr>
      </w:pPr>
    </w:p>
    <w:p w:rsidR="00B6118D" w:rsidRPr="0026166F" w:rsidRDefault="00B6118D">
      <w:pPr>
        <w:pStyle w:val="Tekstpodstawowy"/>
        <w:spacing w:after="0"/>
        <w:rPr>
          <w:sz w:val="20"/>
          <w:szCs w:val="20"/>
        </w:rPr>
      </w:pPr>
      <w:r w:rsidRPr="0026166F">
        <w:rPr>
          <w:sz w:val="20"/>
          <w:szCs w:val="20"/>
        </w:rPr>
        <w:t>...........................................</w:t>
      </w:r>
      <w:r w:rsidR="00B46E42" w:rsidRPr="0026166F">
        <w:rPr>
          <w:sz w:val="20"/>
          <w:szCs w:val="20"/>
        </w:rPr>
        <w:t>...............</w:t>
      </w:r>
      <w:r w:rsidR="00B46E42" w:rsidRPr="0026166F">
        <w:rPr>
          <w:sz w:val="20"/>
          <w:szCs w:val="20"/>
        </w:rPr>
        <w:tab/>
      </w:r>
      <w:r w:rsidR="00B46E42" w:rsidRPr="0026166F">
        <w:rPr>
          <w:sz w:val="20"/>
          <w:szCs w:val="20"/>
        </w:rPr>
        <w:tab/>
      </w:r>
      <w:r w:rsidR="00B46E42" w:rsidRPr="0026166F">
        <w:rPr>
          <w:sz w:val="20"/>
          <w:szCs w:val="20"/>
        </w:rPr>
        <w:tab/>
      </w:r>
      <w:r w:rsidR="00B46E42" w:rsidRPr="0026166F">
        <w:rPr>
          <w:sz w:val="20"/>
          <w:szCs w:val="20"/>
        </w:rPr>
        <w:tab/>
        <w:t>………………………………………………………………</w:t>
      </w:r>
    </w:p>
    <w:p w:rsidR="00B6118D" w:rsidRPr="0026166F" w:rsidRDefault="00B6118D">
      <w:pPr>
        <w:spacing w:after="0"/>
        <w:jc w:val="both"/>
        <w:rPr>
          <w:sz w:val="20"/>
          <w:szCs w:val="20"/>
        </w:rPr>
      </w:pPr>
      <w:r w:rsidRPr="0026166F">
        <w:rPr>
          <w:sz w:val="20"/>
          <w:szCs w:val="20"/>
        </w:rPr>
        <w:t xml:space="preserve">               ( podpis Pożyczkobiorcy)</w:t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</w:r>
      <w:r w:rsidRPr="0026166F">
        <w:rPr>
          <w:sz w:val="20"/>
          <w:szCs w:val="20"/>
        </w:rPr>
        <w:tab/>
        <w:t xml:space="preserve">     ( Dyrektor)</w:t>
      </w:r>
    </w:p>
    <w:p w:rsidR="00074CE6" w:rsidRPr="0026166F" w:rsidRDefault="00074CE6" w:rsidP="00661DAB">
      <w:pPr>
        <w:tabs>
          <w:tab w:val="left" w:pos="5670"/>
        </w:tabs>
        <w:autoSpaceDE w:val="0"/>
        <w:spacing w:after="0"/>
        <w:jc w:val="center"/>
        <w:rPr>
          <w:rFonts w:ascii="Comic Sans MS" w:hAnsi="Comic Sans MS" w:cs="Comic Sans MS"/>
        </w:rPr>
      </w:pPr>
    </w:p>
    <w:p w:rsidR="005430E6" w:rsidRPr="0026166F" w:rsidRDefault="005430E6">
      <w:pPr>
        <w:suppressAutoHyphens w:val="0"/>
        <w:spacing w:after="0" w:line="240" w:lineRule="auto"/>
        <w:rPr>
          <w:rFonts w:ascii="Comic Sans MS" w:hAnsi="Comic Sans MS" w:cs="Comic Sans MS"/>
        </w:rPr>
      </w:pPr>
      <w:r w:rsidRPr="0026166F">
        <w:rPr>
          <w:rFonts w:ascii="Comic Sans MS" w:hAnsi="Comic Sans MS" w:cs="Comic Sans MS"/>
        </w:rPr>
        <w:br w:type="page"/>
      </w:r>
    </w:p>
    <w:p w:rsidR="00074CE6" w:rsidRPr="0026166F" w:rsidRDefault="00074CE6" w:rsidP="00661DAB">
      <w:pPr>
        <w:tabs>
          <w:tab w:val="left" w:pos="5670"/>
        </w:tabs>
        <w:autoSpaceDE w:val="0"/>
        <w:spacing w:after="0"/>
        <w:jc w:val="center"/>
        <w:rPr>
          <w:rFonts w:ascii="Comic Sans MS" w:hAnsi="Comic Sans MS" w:cs="Comic Sans MS"/>
        </w:rPr>
      </w:pPr>
    </w:p>
    <w:p w:rsidR="00B6118D" w:rsidRPr="0026166F" w:rsidRDefault="00074CE6" w:rsidP="00661DAB">
      <w:pPr>
        <w:tabs>
          <w:tab w:val="left" w:pos="5670"/>
        </w:tabs>
        <w:autoSpaceDE w:val="0"/>
        <w:spacing w:after="0"/>
        <w:jc w:val="center"/>
        <w:rPr>
          <w:rFonts w:ascii="Comic Sans MS" w:hAnsi="Comic Sans MS" w:cs="Comic Sans MS"/>
          <w:sz w:val="16"/>
          <w:szCs w:val="16"/>
        </w:rPr>
      </w:pPr>
      <w:r w:rsidRPr="0026166F">
        <w:rPr>
          <w:rFonts w:ascii="Comic Sans MS" w:hAnsi="Comic Sans MS" w:cs="Comic Sans MS"/>
          <w:sz w:val="16"/>
          <w:szCs w:val="16"/>
        </w:rPr>
        <w:t>ZAŁĄCZNIK nr 6</w:t>
      </w:r>
    </w:p>
    <w:p w:rsidR="00B6118D" w:rsidRPr="0026166F" w:rsidRDefault="00B6118D" w:rsidP="00661DAB">
      <w:pPr>
        <w:tabs>
          <w:tab w:val="left" w:pos="5670"/>
        </w:tabs>
        <w:autoSpaceDE w:val="0"/>
        <w:spacing w:after="0"/>
        <w:jc w:val="center"/>
        <w:rPr>
          <w:b/>
          <w:bCs/>
          <w:sz w:val="24"/>
          <w:szCs w:val="24"/>
        </w:rPr>
      </w:pPr>
      <w:r w:rsidRPr="0026166F">
        <w:rPr>
          <w:rFonts w:ascii="Comic Sans MS" w:hAnsi="Comic Sans MS" w:cs="Comic Sans MS"/>
          <w:sz w:val="16"/>
          <w:szCs w:val="16"/>
        </w:rPr>
        <w:br/>
      </w:r>
      <w:r w:rsidRPr="0026166F">
        <w:rPr>
          <w:b/>
          <w:bCs/>
          <w:sz w:val="24"/>
          <w:szCs w:val="24"/>
        </w:rPr>
        <w:t>HARMONOGRAM TERMINÓW SKŁADANIA</w:t>
      </w:r>
    </w:p>
    <w:p w:rsidR="00B6118D" w:rsidRPr="0026166F" w:rsidRDefault="00057F05" w:rsidP="00057F0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6166F">
        <w:rPr>
          <w:b/>
          <w:bCs/>
          <w:sz w:val="24"/>
          <w:szCs w:val="24"/>
        </w:rPr>
        <w:t xml:space="preserve">WNIOSKÓW I REALIZACJI </w:t>
      </w:r>
      <w:r w:rsidR="00B6118D" w:rsidRPr="0026166F">
        <w:rPr>
          <w:b/>
          <w:bCs/>
          <w:sz w:val="24"/>
          <w:szCs w:val="24"/>
        </w:rPr>
        <w:t>ŚWIADCZEŃ</w:t>
      </w:r>
    </w:p>
    <w:p w:rsidR="00057F05" w:rsidRPr="0026166F" w:rsidRDefault="00057F05" w:rsidP="00057F05">
      <w:pPr>
        <w:spacing w:after="0" w:line="240" w:lineRule="auto"/>
        <w:jc w:val="center"/>
      </w:pPr>
    </w:p>
    <w:p w:rsidR="00B6118D" w:rsidRPr="0026166F" w:rsidRDefault="00B6118D" w:rsidP="000670C4">
      <w:pPr>
        <w:spacing w:after="0" w:line="240" w:lineRule="auto"/>
        <w:rPr>
          <w:sz w:val="28"/>
          <w:szCs w:val="28"/>
          <w:u w:val="single"/>
        </w:rPr>
      </w:pPr>
      <w:r w:rsidRPr="0026166F">
        <w:rPr>
          <w:sz w:val="28"/>
          <w:szCs w:val="28"/>
          <w:u w:val="single"/>
        </w:rPr>
        <w:t>Terminarz składania wniosków:</w:t>
      </w:r>
    </w:p>
    <w:p w:rsidR="00B6118D" w:rsidRPr="0026166F" w:rsidRDefault="00B6118D" w:rsidP="000670C4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4"/>
        <w:gridCol w:w="6246"/>
      </w:tblGrid>
      <w:tr w:rsidR="00B6118D" w:rsidRPr="0026166F">
        <w:tc>
          <w:tcPr>
            <w:tcW w:w="2934" w:type="dxa"/>
          </w:tcPr>
          <w:p w:rsidR="00B6118D" w:rsidRPr="0026166F" w:rsidRDefault="00B6118D" w:rsidP="000670C4">
            <w:pPr>
              <w:tabs>
                <w:tab w:val="left" w:pos="5670"/>
              </w:tabs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26166F">
              <w:rPr>
                <w:sz w:val="24"/>
                <w:szCs w:val="24"/>
              </w:rPr>
              <w:t>Data</w:t>
            </w:r>
          </w:p>
        </w:tc>
        <w:tc>
          <w:tcPr>
            <w:tcW w:w="6246" w:type="dxa"/>
          </w:tcPr>
          <w:p w:rsidR="00B6118D" w:rsidRPr="0026166F" w:rsidRDefault="00B6118D" w:rsidP="000670C4">
            <w:pPr>
              <w:tabs>
                <w:tab w:val="left" w:pos="5670"/>
              </w:tabs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26166F">
              <w:rPr>
                <w:sz w:val="24"/>
                <w:szCs w:val="24"/>
              </w:rPr>
              <w:t>Rodzaj dokumentu</w:t>
            </w:r>
          </w:p>
        </w:tc>
      </w:tr>
      <w:tr w:rsidR="00B6118D" w:rsidRPr="0026166F">
        <w:tc>
          <w:tcPr>
            <w:tcW w:w="2934" w:type="dxa"/>
            <w:vAlign w:val="center"/>
          </w:tcPr>
          <w:p w:rsidR="00B6118D" w:rsidRPr="0026166F" w:rsidRDefault="00074CE6" w:rsidP="00E81CA2">
            <w:pPr>
              <w:tabs>
                <w:tab w:val="left" w:pos="5670"/>
              </w:tabs>
              <w:autoSpaceDE w:val="0"/>
              <w:spacing w:after="0"/>
              <w:rPr>
                <w:b/>
                <w:bCs/>
              </w:rPr>
            </w:pPr>
            <w:r w:rsidRPr="0026166F">
              <w:rPr>
                <w:b/>
                <w:bCs/>
              </w:rPr>
              <w:t>Do 15</w:t>
            </w:r>
            <w:r w:rsidR="00FD549E" w:rsidRPr="0026166F">
              <w:rPr>
                <w:b/>
                <w:bCs/>
              </w:rPr>
              <w:t xml:space="preserve"> maja </w:t>
            </w:r>
          </w:p>
        </w:tc>
        <w:tc>
          <w:tcPr>
            <w:tcW w:w="6246" w:type="dxa"/>
            <w:vAlign w:val="center"/>
          </w:tcPr>
          <w:p w:rsidR="00B6118D" w:rsidRPr="0026166F" w:rsidRDefault="00B6118D" w:rsidP="000670C4">
            <w:pPr>
              <w:tabs>
                <w:tab w:val="left" w:pos="5670"/>
              </w:tabs>
              <w:autoSpaceDE w:val="0"/>
              <w:spacing w:after="0"/>
            </w:pPr>
            <w:r w:rsidRPr="0026166F">
              <w:t xml:space="preserve">Wniosek o świadczenia z ZFŚS przez wszystkich uprawnionych </w:t>
            </w:r>
            <w:r w:rsidRPr="0026166F">
              <w:br/>
              <w:t xml:space="preserve">do korzystania </w:t>
            </w:r>
            <w:r w:rsidR="00210FFC" w:rsidRPr="0026166F">
              <w:t>z funduszu socjalnego ZSE</w:t>
            </w:r>
          </w:p>
        </w:tc>
      </w:tr>
      <w:tr w:rsidR="00B6118D" w:rsidRPr="0026166F" w:rsidTr="00E81CA2">
        <w:trPr>
          <w:trHeight w:val="1599"/>
        </w:trPr>
        <w:tc>
          <w:tcPr>
            <w:tcW w:w="2934" w:type="dxa"/>
            <w:vAlign w:val="center"/>
          </w:tcPr>
          <w:p w:rsidR="00B6118D" w:rsidRPr="0026166F" w:rsidRDefault="00074CE6" w:rsidP="00E81CA2">
            <w:pPr>
              <w:tabs>
                <w:tab w:val="left" w:pos="5670"/>
              </w:tabs>
              <w:autoSpaceDE w:val="0"/>
              <w:spacing w:after="0"/>
              <w:rPr>
                <w:b/>
                <w:bCs/>
              </w:rPr>
            </w:pPr>
            <w:r w:rsidRPr="0026166F">
              <w:rPr>
                <w:b/>
                <w:bCs/>
              </w:rPr>
              <w:t>Do 15</w:t>
            </w:r>
            <w:r w:rsidR="00FD549E" w:rsidRPr="0026166F">
              <w:rPr>
                <w:b/>
                <w:bCs/>
              </w:rPr>
              <w:t xml:space="preserve"> maja </w:t>
            </w:r>
          </w:p>
        </w:tc>
        <w:tc>
          <w:tcPr>
            <w:tcW w:w="6246" w:type="dxa"/>
            <w:vAlign w:val="center"/>
          </w:tcPr>
          <w:p w:rsidR="00B6118D" w:rsidRPr="0026166F" w:rsidRDefault="00696763" w:rsidP="00210FFC">
            <w:pPr>
              <w:tabs>
                <w:tab w:val="left" w:pos="5670"/>
              </w:tabs>
              <w:autoSpaceDE w:val="0"/>
              <w:spacing w:after="0"/>
            </w:pPr>
            <w:r w:rsidRPr="0026166F">
              <w:t>Oświadczenie</w:t>
            </w:r>
            <w:r w:rsidR="007E5007" w:rsidRPr="0026166F">
              <w:t xml:space="preserve"> </w:t>
            </w:r>
            <w:r w:rsidR="00B6118D" w:rsidRPr="0026166F">
              <w:t>o wysokości osiągniętych dochodów w</w:t>
            </w:r>
            <w:r w:rsidRPr="0026166F">
              <w:t> </w:t>
            </w:r>
            <w:r w:rsidR="00B6118D" w:rsidRPr="0026166F">
              <w:t xml:space="preserve">poprzedzającym roku kalendarzowym przez członków gospodarstwa domowego wraz z zaświadczeniami ze szkół lub uczelni wyższych dzieci powyżej 18 roku życia, będących </w:t>
            </w:r>
            <w:r w:rsidR="00B6118D" w:rsidRPr="0026166F">
              <w:br/>
              <w:t>na u</w:t>
            </w:r>
            <w:r w:rsidR="007E5007" w:rsidRPr="0026166F">
              <w:t>trzymaniu rodziców, oświadczenie</w:t>
            </w:r>
            <w:r w:rsidR="00B6118D" w:rsidRPr="0026166F">
              <w:t xml:space="preserve"> </w:t>
            </w:r>
          </w:p>
        </w:tc>
      </w:tr>
      <w:tr w:rsidR="007163E3" w:rsidRPr="0026166F" w:rsidTr="00E81CA2">
        <w:trPr>
          <w:trHeight w:val="417"/>
        </w:trPr>
        <w:tc>
          <w:tcPr>
            <w:tcW w:w="2934" w:type="dxa"/>
            <w:vAlign w:val="center"/>
          </w:tcPr>
          <w:p w:rsidR="007163E3" w:rsidRPr="0026166F" w:rsidRDefault="007163E3" w:rsidP="00E81CA2">
            <w:pPr>
              <w:tabs>
                <w:tab w:val="left" w:pos="5670"/>
              </w:tabs>
              <w:autoSpaceDE w:val="0"/>
              <w:spacing w:after="0"/>
              <w:rPr>
                <w:b/>
                <w:bCs/>
              </w:rPr>
            </w:pPr>
            <w:r w:rsidRPr="0026166F">
              <w:rPr>
                <w:b/>
                <w:bCs/>
              </w:rPr>
              <w:t xml:space="preserve">Do 30 maja </w:t>
            </w:r>
          </w:p>
        </w:tc>
        <w:tc>
          <w:tcPr>
            <w:tcW w:w="6246" w:type="dxa"/>
            <w:vAlign w:val="center"/>
          </w:tcPr>
          <w:p w:rsidR="007163E3" w:rsidRPr="0026166F" w:rsidRDefault="007163E3" w:rsidP="000670C4">
            <w:pPr>
              <w:tabs>
                <w:tab w:val="left" w:pos="5670"/>
              </w:tabs>
              <w:autoSpaceDE w:val="0"/>
              <w:spacing w:after="0"/>
            </w:pPr>
            <w:r w:rsidRPr="0026166F">
              <w:t xml:space="preserve">Preliminarza przychodów i wydatków ZFŚS </w:t>
            </w:r>
          </w:p>
        </w:tc>
      </w:tr>
      <w:tr w:rsidR="00B6118D" w:rsidRPr="0026166F" w:rsidTr="00C96F62">
        <w:trPr>
          <w:trHeight w:val="409"/>
        </w:trPr>
        <w:tc>
          <w:tcPr>
            <w:tcW w:w="2934" w:type="dxa"/>
            <w:vAlign w:val="center"/>
          </w:tcPr>
          <w:p w:rsidR="00B6118D" w:rsidRPr="0026166F" w:rsidRDefault="00B6118D" w:rsidP="00E81CA2">
            <w:pPr>
              <w:tabs>
                <w:tab w:val="left" w:pos="5670"/>
              </w:tabs>
              <w:autoSpaceDE w:val="0"/>
              <w:spacing w:after="0"/>
              <w:rPr>
                <w:b/>
                <w:bCs/>
              </w:rPr>
            </w:pPr>
            <w:r w:rsidRPr="0026166F">
              <w:rPr>
                <w:b/>
                <w:bCs/>
              </w:rPr>
              <w:t xml:space="preserve">Do </w:t>
            </w:r>
            <w:r w:rsidR="00696763" w:rsidRPr="0026166F">
              <w:rPr>
                <w:b/>
                <w:bCs/>
              </w:rPr>
              <w:t xml:space="preserve">30 marca / </w:t>
            </w:r>
            <w:r w:rsidRPr="0026166F">
              <w:rPr>
                <w:b/>
                <w:bCs/>
              </w:rPr>
              <w:t xml:space="preserve">30 września </w:t>
            </w:r>
          </w:p>
        </w:tc>
        <w:tc>
          <w:tcPr>
            <w:tcW w:w="6246" w:type="dxa"/>
            <w:vAlign w:val="center"/>
          </w:tcPr>
          <w:p w:rsidR="00B6118D" w:rsidRPr="0026166F" w:rsidRDefault="00B6118D" w:rsidP="000670C4">
            <w:pPr>
              <w:tabs>
                <w:tab w:val="left" w:pos="5670"/>
              </w:tabs>
              <w:autoSpaceDE w:val="0"/>
              <w:spacing w:after="0"/>
            </w:pPr>
            <w:r w:rsidRPr="0026166F">
              <w:t>Wniosek o ud</w:t>
            </w:r>
            <w:r w:rsidR="00210FFC" w:rsidRPr="0026166F">
              <w:t>zielenie pożyczki mieszkaniowej</w:t>
            </w:r>
          </w:p>
        </w:tc>
      </w:tr>
      <w:tr w:rsidR="00900083" w:rsidRPr="0026166F" w:rsidTr="00C96F62">
        <w:trPr>
          <w:trHeight w:val="429"/>
        </w:trPr>
        <w:tc>
          <w:tcPr>
            <w:tcW w:w="2934" w:type="dxa"/>
            <w:vAlign w:val="center"/>
          </w:tcPr>
          <w:p w:rsidR="00900083" w:rsidRPr="0026166F" w:rsidRDefault="00EB5562" w:rsidP="00E81CA2">
            <w:pPr>
              <w:tabs>
                <w:tab w:val="left" w:pos="5670"/>
              </w:tabs>
              <w:autoSpaceDE w:val="0"/>
              <w:spacing w:after="0"/>
              <w:rPr>
                <w:b/>
                <w:bCs/>
              </w:rPr>
            </w:pPr>
            <w:r w:rsidRPr="0026166F">
              <w:rPr>
                <w:b/>
                <w:bCs/>
              </w:rPr>
              <w:t xml:space="preserve">Do 30 marca / 30 września </w:t>
            </w:r>
          </w:p>
        </w:tc>
        <w:tc>
          <w:tcPr>
            <w:tcW w:w="6246" w:type="dxa"/>
            <w:vAlign w:val="center"/>
          </w:tcPr>
          <w:p w:rsidR="00900083" w:rsidRPr="0026166F" w:rsidRDefault="00E606F1" w:rsidP="00E7495D">
            <w:pPr>
              <w:tabs>
                <w:tab w:val="left" w:pos="5670"/>
              </w:tabs>
              <w:autoSpaceDE w:val="0"/>
              <w:spacing w:after="0"/>
            </w:pPr>
            <w:r w:rsidRPr="0026166F">
              <w:t>Wniosek o</w:t>
            </w:r>
            <w:r w:rsidR="00900083" w:rsidRPr="0026166F">
              <w:t xml:space="preserve"> zapomogę </w:t>
            </w:r>
          </w:p>
        </w:tc>
      </w:tr>
    </w:tbl>
    <w:p w:rsidR="00B6118D" w:rsidRPr="0026166F" w:rsidRDefault="00B6118D" w:rsidP="00661DAB"/>
    <w:p w:rsidR="00B6118D" w:rsidRPr="0026166F" w:rsidRDefault="00B6118D" w:rsidP="00265596">
      <w:pPr>
        <w:spacing w:after="0" w:line="240" w:lineRule="auto"/>
        <w:rPr>
          <w:sz w:val="28"/>
          <w:szCs w:val="28"/>
          <w:u w:val="single"/>
        </w:rPr>
      </w:pPr>
      <w:r w:rsidRPr="0026166F">
        <w:rPr>
          <w:sz w:val="28"/>
          <w:szCs w:val="28"/>
          <w:u w:val="single"/>
        </w:rPr>
        <w:t>Terminarz realizacji świadczeń:</w:t>
      </w:r>
    </w:p>
    <w:p w:rsidR="00B6118D" w:rsidRPr="0026166F" w:rsidRDefault="00B6118D" w:rsidP="00265596">
      <w:pPr>
        <w:spacing w:after="0" w:line="240" w:lineRule="auto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269"/>
      </w:tblGrid>
      <w:tr w:rsidR="00B6118D" w:rsidRPr="0026166F">
        <w:tc>
          <w:tcPr>
            <w:tcW w:w="2943" w:type="dxa"/>
          </w:tcPr>
          <w:p w:rsidR="00B6118D" w:rsidRPr="0026166F" w:rsidRDefault="00B6118D" w:rsidP="00094AD5">
            <w:pPr>
              <w:tabs>
                <w:tab w:val="left" w:pos="5670"/>
              </w:tabs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26166F">
              <w:rPr>
                <w:sz w:val="24"/>
                <w:szCs w:val="24"/>
              </w:rPr>
              <w:t>Data</w:t>
            </w:r>
          </w:p>
        </w:tc>
        <w:tc>
          <w:tcPr>
            <w:tcW w:w="6269" w:type="dxa"/>
          </w:tcPr>
          <w:p w:rsidR="00B6118D" w:rsidRPr="0026166F" w:rsidRDefault="00B6118D" w:rsidP="00094AD5">
            <w:pPr>
              <w:tabs>
                <w:tab w:val="left" w:pos="5670"/>
              </w:tabs>
              <w:autoSpaceDE w:val="0"/>
              <w:spacing w:after="0"/>
              <w:jc w:val="center"/>
              <w:rPr>
                <w:sz w:val="24"/>
                <w:szCs w:val="24"/>
              </w:rPr>
            </w:pPr>
            <w:r w:rsidRPr="0026166F">
              <w:rPr>
                <w:sz w:val="24"/>
                <w:szCs w:val="24"/>
              </w:rPr>
              <w:t>Rodzaj dokumentu</w:t>
            </w:r>
          </w:p>
        </w:tc>
      </w:tr>
      <w:tr w:rsidR="00B6118D" w:rsidRPr="0026166F" w:rsidTr="00EB5562">
        <w:trPr>
          <w:trHeight w:val="471"/>
        </w:trPr>
        <w:tc>
          <w:tcPr>
            <w:tcW w:w="2943" w:type="dxa"/>
            <w:vAlign w:val="center"/>
          </w:tcPr>
          <w:p w:rsidR="00B6118D" w:rsidRPr="0026166F" w:rsidRDefault="00EB5562" w:rsidP="007163E3">
            <w:pPr>
              <w:tabs>
                <w:tab w:val="left" w:pos="5670"/>
              </w:tabs>
              <w:autoSpaceDE w:val="0"/>
              <w:spacing w:after="0"/>
              <w:rPr>
                <w:b/>
                <w:bCs/>
              </w:rPr>
            </w:pPr>
            <w:r w:rsidRPr="0026166F">
              <w:rPr>
                <w:b/>
                <w:bCs/>
              </w:rPr>
              <w:t>Do 31</w:t>
            </w:r>
            <w:r w:rsidR="00B6118D" w:rsidRPr="0026166F">
              <w:rPr>
                <w:b/>
                <w:bCs/>
              </w:rPr>
              <w:t xml:space="preserve"> </w:t>
            </w:r>
            <w:r w:rsidR="007163E3" w:rsidRPr="0026166F">
              <w:rPr>
                <w:b/>
                <w:bCs/>
              </w:rPr>
              <w:t>sierpnia</w:t>
            </w:r>
            <w:r w:rsidR="00B6118D" w:rsidRPr="0026166F">
              <w:rPr>
                <w:b/>
                <w:bCs/>
              </w:rPr>
              <w:t xml:space="preserve"> </w:t>
            </w:r>
          </w:p>
        </w:tc>
        <w:tc>
          <w:tcPr>
            <w:tcW w:w="6269" w:type="dxa"/>
            <w:vAlign w:val="center"/>
          </w:tcPr>
          <w:p w:rsidR="00B6118D" w:rsidRPr="0026166F" w:rsidRDefault="00B6118D" w:rsidP="00EB5562">
            <w:pPr>
              <w:tabs>
                <w:tab w:val="left" w:pos="5670"/>
              </w:tabs>
              <w:autoSpaceDE w:val="0"/>
              <w:spacing w:after="0"/>
            </w:pPr>
            <w:r w:rsidRPr="0026166F">
              <w:t xml:space="preserve">Wypłata świadczeń urlopowych </w:t>
            </w:r>
          </w:p>
        </w:tc>
      </w:tr>
      <w:tr w:rsidR="00B6118D" w:rsidRPr="0026166F" w:rsidTr="007163E3">
        <w:trPr>
          <w:trHeight w:val="495"/>
        </w:trPr>
        <w:tc>
          <w:tcPr>
            <w:tcW w:w="2943" w:type="dxa"/>
            <w:vAlign w:val="center"/>
          </w:tcPr>
          <w:p w:rsidR="00B6118D" w:rsidRPr="0026166F" w:rsidRDefault="00B6118D" w:rsidP="007163E3">
            <w:pPr>
              <w:tabs>
                <w:tab w:val="left" w:pos="5670"/>
              </w:tabs>
              <w:autoSpaceDE w:val="0"/>
              <w:spacing w:after="0"/>
              <w:rPr>
                <w:b/>
                <w:bCs/>
              </w:rPr>
            </w:pPr>
            <w:r w:rsidRPr="0026166F">
              <w:rPr>
                <w:b/>
                <w:bCs/>
              </w:rPr>
              <w:t>Do 31 lipca</w:t>
            </w:r>
            <w:r w:rsidR="00EB5562" w:rsidRPr="0026166F">
              <w:rPr>
                <w:b/>
                <w:bCs/>
              </w:rPr>
              <w:t xml:space="preserve"> / 31 grudnia</w:t>
            </w:r>
            <w:r w:rsidRPr="0026166F">
              <w:rPr>
                <w:b/>
                <w:bCs/>
              </w:rPr>
              <w:t xml:space="preserve"> </w:t>
            </w:r>
          </w:p>
        </w:tc>
        <w:tc>
          <w:tcPr>
            <w:tcW w:w="6269" w:type="dxa"/>
            <w:vAlign w:val="center"/>
          </w:tcPr>
          <w:p w:rsidR="00B6118D" w:rsidRPr="0026166F" w:rsidRDefault="00EB5562" w:rsidP="00074CE6">
            <w:pPr>
              <w:tabs>
                <w:tab w:val="left" w:pos="5670"/>
              </w:tabs>
              <w:autoSpaceDE w:val="0"/>
              <w:spacing w:after="0"/>
            </w:pPr>
            <w:r w:rsidRPr="0026166F">
              <w:t>Wypłata świątecznej pomocy materialnej</w:t>
            </w:r>
          </w:p>
        </w:tc>
      </w:tr>
      <w:tr w:rsidR="00B6118D" w:rsidRPr="0026166F" w:rsidTr="007163E3">
        <w:trPr>
          <w:trHeight w:val="545"/>
        </w:trPr>
        <w:tc>
          <w:tcPr>
            <w:tcW w:w="2943" w:type="dxa"/>
            <w:vAlign w:val="center"/>
          </w:tcPr>
          <w:p w:rsidR="00B6118D" w:rsidRPr="0026166F" w:rsidRDefault="00B6118D" w:rsidP="007163E3">
            <w:pPr>
              <w:tabs>
                <w:tab w:val="left" w:pos="5670"/>
              </w:tabs>
              <w:autoSpaceDE w:val="0"/>
              <w:spacing w:after="0"/>
              <w:rPr>
                <w:b/>
                <w:bCs/>
              </w:rPr>
            </w:pPr>
            <w:r w:rsidRPr="0026166F">
              <w:rPr>
                <w:b/>
                <w:bCs/>
              </w:rPr>
              <w:t xml:space="preserve">Do 10 </w:t>
            </w:r>
            <w:r w:rsidR="00971427" w:rsidRPr="0026166F">
              <w:rPr>
                <w:b/>
                <w:bCs/>
              </w:rPr>
              <w:t xml:space="preserve">kwietnia / 10 </w:t>
            </w:r>
            <w:r w:rsidRPr="0026166F">
              <w:rPr>
                <w:b/>
                <w:bCs/>
              </w:rPr>
              <w:t xml:space="preserve">listopada </w:t>
            </w:r>
          </w:p>
        </w:tc>
        <w:tc>
          <w:tcPr>
            <w:tcW w:w="6269" w:type="dxa"/>
            <w:vAlign w:val="center"/>
          </w:tcPr>
          <w:p w:rsidR="00B6118D" w:rsidRPr="0026166F" w:rsidRDefault="00B6118D" w:rsidP="00265596">
            <w:pPr>
              <w:tabs>
                <w:tab w:val="left" w:pos="5670"/>
              </w:tabs>
              <w:autoSpaceDE w:val="0"/>
              <w:spacing w:after="0"/>
            </w:pPr>
            <w:r w:rsidRPr="0026166F">
              <w:t>Wypłata przy</w:t>
            </w:r>
            <w:r w:rsidR="00210FFC" w:rsidRPr="0026166F">
              <w:t>znanych pożyczek mieszkaniowych</w:t>
            </w:r>
          </w:p>
        </w:tc>
      </w:tr>
      <w:tr w:rsidR="007163E3" w:rsidRPr="0026166F" w:rsidTr="007163E3">
        <w:trPr>
          <w:trHeight w:val="553"/>
        </w:trPr>
        <w:tc>
          <w:tcPr>
            <w:tcW w:w="2943" w:type="dxa"/>
            <w:vAlign w:val="center"/>
          </w:tcPr>
          <w:p w:rsidR="007163E3" w:rsidRPr="0026166F" w:rsidRDefault="007163E3" w:rsidP="00265596">
            <w:pPr>
              <w:tabs>
                <w:tab w:val="left" w:pos="5670"/>
              </w:tabs>
              <w:autoSpaceDE w:val="0"/>
              <w:spacing w:after="0"/>
              <w:rPr>
                <w:b/>
                <w:bCs/>
              </w:rPr>
            </w:pPr>
            <w:r w:rsidRPr="0026166F">
              <w:rPr>
                <w:b/>
                <w:bCs/>
              </w:rPr>
              <w:t xml:space="preserve">Do 30 czerwca / 30 grudnia </w:t>
            </w:r>
          </w:p>
        </w:tc>
        <w:tc>
          <w:tcPr>
            <w:tcW w:w="6269" w:type="dxa"/>
            <w:vAlign w:val="center"/>
          </w:tcPr>
          <w:p w:rsidR="007163E3" w:rsidRPr="0026166F" w:rsidRDefault="007163E3" w:rsidP="00265596">
            <w:pPr>
              <w:tabs>
                <w:tab w:val="left" w:pos="5670"/>
              </w:tabs>
              <w:autoSpaceDE w:val="0"/>
              <w:spacing w:after="0"/>
            </w:pPr>
            <w:r w:rsidRPr="0026166F">
              <w:t>Wypłata zapomóg</w:t>
            </w:r>
          </w:p>
        </w:tc>
      </w:tr>
    </w:tbl>
    <w:p w:rsidR="00B6118D" w:rsidRPr="0026166F" w:rsidRDefault="00B6118D" w:rsidP="00265596">
      <w:pPr>
        <w:tabs>
          <w:tab w:val="left" w:pos="5670"/>
        </w:tabs>
        <w:autoSpaceDE w:val="0"/>
        <w:spacing w:after="0"/>
      </w:pPr>
    </w:p>
    <w:p w:rsidR="0026166F" w:rsidRPr="0026166F" w:rsidRDefault="0026166F">
      <w:pPr>
        <w:tabs>
          <w:tab w:val="left" w:pos="5670"/>
        </w:tabs>
        <w:autoSpaceDE w:val="0"/>
        <w:spacing w:after="0"/>
      </w:pPr>
    </w:p>
    <w:sectPr w:rsidR="0026166F" w:rsidRPr="0026166F" w:rsidSect="00A57AE7">
      <w:footerReference w:type="default" r:id="rId9"/>
      <w:pgSz w:w="11906" w:h="16838"/>
      <w:pgMar w:top="851" w:right="1133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7B" w:rsidRDefault="0032327B" w:rsidP="00EF550E">
      <w:pPr>
        <w:spacing w:after="0" w:line="240" w:lineRule="auto"/>
      </w:pPr>
      <w:r>
        <w:separator/>
      </w:r>
    </w:p>
  </w:endnote>
  <w:endnote w:type="continuationSeparator" w:id="0">
    <w:p w:rsidR="0032327B" w:rsidRDefault="0032327B" w:rsidP="00EF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BF4" w:rsidRDefault="00097D54">
    <w:pPr>
      <w:pStyle w:val="Stopka"/>
      <w:jc w:val="right"/>
    </w:pPr>
    <w:r>
      <w:fldChar w:fldCharType="begin"/>
    </w:r>
    <w:r w:rsidR="007728D2">
      <w:instrText xml:space="preserve"> PAGE </w:instrText>
    </w:r>
    <w:r>
      <w:fldChar w:fldCharType="separate"/>
    </w:r>
    <w:r w:rsidR="00A75226">
      <w:rPr>
        <w:noProof/>
      </w:rPr>
      <w:t>1</w:t>
    </w:r>
    <w:r>
      <w:rPr>
        <w:noProof/>
      </w:rPr>
      <w:fldChar w:fldCharType="end"/>
    </w:r>
  </w:p>
  <w:p w:rsidR="00E55BF4" w:rsidRDefault="00E55B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7B" w:rsidRDefault="0032327B" w:rsidP="00EF550E">
      <w:pPr>
        <w:spacing w:after="0" w:line="240" w:lineRule="auto"/>
      </w:pPr>
      <w:r>
        <w:separator/>
      </w:r>
    </w:p>
  </w:footnote>
  <w:footnote w:type="continuationSeparator" w:id="0">
    <w:p w:rsidR="0032327B" w:rsidRDefault="0032327B" w:rsidP="00EF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571" w:hanging="72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>
    <w:nsid w:val="0000000E"/>
    <w:multiLevelType w:val="singleLevel"/>
    <w:tmpl w:val="4216DC2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0">
    <w:nsid w:val="0000001F"/>
    <w:multiLevelType w:val="singleLevel"/>
    <w:tmpl w:val="5184C15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/>
        <w:b w:val="0"/>
        <w:bCs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8">
    <w:nsid w:val="00000027"/>
    <w:multiLevelType w:val="singleLevel"/>
    <w:tmpl w:val="00000027"/>
    <w:name w:val="WW8Num3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1">
    <w:nsid w:val="16D3586C"/>
    <w:multiLevelType w:val="single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2">
    <w:nsid w:val="2BA74E70"/>
    <w:multiLevelType w:val="hybridMultilevel"/>
    <w:tmpl w:val="8ABCB2EC"/>
    <w:lvl w:ilvl="0" w:tplc="F822F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28812F1"/>
    <w:multiLevelType w:val="hybridMultilevel"/>
    <w:tmpl w:val="197CEAE4"/>
    <w:lvl w:ilvl="0" w:tplc="AAAC3212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4">
    <w:nsid w:val="434E4535"/>
    <w:multiLevelType w:val="hybridMultilevel"/>
    <w:tmpl w:val="749640DE"/>
    <w:name w:val="WW8Num402"/>
    <w:lvl w:ilvl="0" w:tplc="BBAC3BCC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CBB5EC1"/>
    <w:multiLevelType w:val="singleLevel"/>
    <w:tmpl w:val="0000001D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46">
    <w:nsid w:val="5BAD3488"/>
    <w:multiLevelType w:val="hybridMultilevel"/>
    <w:tmpl w:val="324E5BC2"/>
    <w:lvl w:ilvl="0" w:tplc="82B4BBB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43858A4"/>
    <w:multiLevelType w:val="hybridMultilevel"/>
    <w:tmpl w:val="66AAF468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957880D2">
      <w:start w:val="1"/>
      <w:numFmt w:val="lowerRoman"/>
      <w:lvlText w:val="%3."/>
      <w:lvlJc w:val="right"/>
      <w:pPr>
        <w:ind w:left="292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1"/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27"/>
  </w:num>
  <w:num w:numId="22">
    <w:abstractNumId w:val="28"/>
  </w:num>
  <w:num w:numId="23">
    <w:abstractNumId w:val="29"/>
  </w:num>
  <w:num w:numId="24">
    <w:abstractNumId w:val="30"/>
  </w:num>
  <w:num w:numId="25">
    <w:abstractNumId w:val="31"/>
  </w:num>
  <w:num w:numId="26">
    <w:abstractNumId w:val="32"/>
  </w:num>
  <w:num w:numId="27">
    <w:abstractNumId w:val="33"/>
  </w:num>
  <w:num w:numId="28">
    <w:abstractNumId w:val="35"/>
  </w:num>
  <w:num w:numId="29">
    <w:abstractNumId w:val="37"/>
  </w:num>
  <w:num w:numId="30">
    <w:abstractNumId w:val="38"/>
  </w:num>
  <w:num w:numId="31">
    <w:abstractNumId w:val="39"/>
  </w:num>
  <w:num w:numId="32">
    <w:abstractNumId w:val="40"/>
  </w:num>
  <w:num w:numId="33">
    <w:abstractNumId w:val="44"/>
  </w:num>
  <w:num w:numId="34">
    <w:abstractNumId w:val="42"/>
  </w:num>
  <w:num w:numId="35">
    <w:abstractNumId w:val="46"/>
  </w:num>
  <w:num w:numId="36">
    <w:abstractNumId w:val="47"/>
  </w:num>
  <w:num w:numId="37">
    <w:abstractNumId w:val="43"/>
  </w:num>
  <w:num w:numId="38">
    <w:abstractNumId w:val="41"/>
  </w:num>
  <w:num w:numId="39">
    <w:abstractNumId w:val="45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D2C23"/>
    <w:rsid w:val="0000220D"/>
    <w:rsid w:val="000114A7"/>
    <w:rsid w:val="00011798"/>
    <w:rsid w:val="00012F30"/>
    <w:rsid w:val="00014411"/>
    <w:rsid w:val="00014FEC"/>
    <w:rsid w:val="00015BAD"/>
    <w:rsid w:val="00016421"/>
    <w:rsid w:val="00016749"/>
    <w:rsid w:val="0002472A"/>
    <w:rsid w:val="00026D2D"/>
    <w:rsid w:val="00040DEC"/>
    <w:rsid w:val="0004364D"/>
    <w:rsid w:val="000574C9"/>
    <w:rsid w:val="00057F05"/>
    <w:rsid w:val="00061F46"/>
    <w:rsid w:val="000634CE"/>
    <w:rsid w:val="000670C4"/>
    <w:rsid w:val="00070D44"/>
    <w:rsid w:val="000715E6"/>
    <w:rsid w:val="00074CE6"/>
    <w:rsid w:val="0007530D"/>
    <w:rsid w:val="00077D67"/>
    <w:rsid w:val="000947C0"/>
    <w:rsid w:val="00094AD5"/>
    <w:rsid w:val="00096DCA"/>
    <w:rsid w:val="00097D54"/>
    <w:rsid w:val="000A320E"/>
    <w:rsid w:val="000B59A8"/>
    <w:rsid w:val="000C6C5A"/>
    <w:rsid w:val="000C7C02"/>
    <w:rsid w:val="000D1203"/>
    <w:rsid w:val="000D3887"/>
    <w:rsid w:val="000E7DE8"/>
    <w:rsid w:val="000F1170"/>
    <w:rsid w:val="000F2942"/>
    <w:rsid w:val="00104577"/>
    <w:rsid w:val="001217EE"/>
    <w:rsid w:val="00123D6C"/>
    <w:rsid w:val="00124417"/>
    <w:rsid w:val="00130743"/>
    <w:rsid w:val="00132FF3"/>
    <w:rsid w:val="00134028"/>
    <w:rsid w:val="00142F4A"/>
    <w:rsid w:val="00150859"/>
    <w:rsid w:val="0015566F"/>
    <w:rsid w:val="0016255A"/>
    <w:rsid w:val="001670EF"/>
    <w:rsid w:val="0017411D"/>
    <w:rsid w:val="00174206"/>
    <w:rsid w:val="00176BF7"/>
    <w:rsid w:val="00180857"/>
    <w:rsid w:val="0019583A"/>
    <w:rsid w:val="001958CD"/>
    <w:rsid w:val="001A0983"/>
    <w:rsid w:val="001A54B8"/>
    <w:rsid w:val="001B4066"/>
    <w:rsid w:val="001D30D7"/>
    <w:rsid w:val="001D592E"/>
    <w:rsid w:val="001E584B"/>
    <w:rsid w:val="001E6E79"/>
    <w:rsid w:val="001E6F2C"/>
    <w:rsid w:val="001E79E4"/>
    <w:rsid w:val="001F24C9"/>
    <w:rsid w:val="002056C7"/>
    <w:rsid w:val="00210FFC"/>
    <w:rsid w:val="002172D0"/>
    <w:rsid w:val="00221F8D"/>
    <w:rsid w:val="002220E1"/>
    <w:rsid w:val="00225472"/>
    <w:rsid w:val="00232200"/>
    <w:rsid w:val="00232749"/>
    <w:rsid w:val="00234718"/>
    <w:rsid w:val="002348AA"/>
    <w:rsid w:val="00244FAA"/>
    <w:rsid w:val="00247584"/>
    <w:rsid w:val="00253C26"/>
    <w:rsid w:val="00257A8F"/>
    <w:rsid w:val="0026166F"/>
    <w:rsid w:val="00265596"/>
    <w:rsid w:val="00266A39"/>
    <w:rsid w:val="0027177D"/>
    <w:rsid w:val="00281ACD"/>
    <w:rsid w:val="002824A5"/>
    <w:rsid w:val="00284005"/>
    <w:rsid w:val="002845D9"/>
    <w:rsid w:val="002919C0"/>
    <w:rsid w:val="00294465"/>
    <w:rsid w:val="002962BC"/>
    <w:rsid w:val="002A3896"/>
    <w:rsid w:val="002B25CF"/>
    <w:rsid w:val="002B2911"/>
    <w:rsid w:val="002B48FE"/>
    <w:rsid w:val="002B6ACD"/>
    <w:rsid w:val="002E006F"/>
    <w:rsid w:val="002E4630"/>
    <w:rsid w:val="002E52F9"/>
    <w:rsid w:val="002F1974"/>
    <w:rsid w:val="002F41EB"/>
    <w:rsid w:val="002F69B2"/>
    <w:rsid w:val="003110D9"/>
    <w:rsid w:val="0031255D"/>
    <w:rsid w:val="003135D9"/>
    <w:rsid w:val="00314319"/>
    <w:rsid w:val="00317AD5"/>
    <w:rsid w:val="00320B7E"/>
    <w:rsid w:val="0032327B"/>
    <w:rsid w:val="00332962"/>
    <w:rsid w:val="00343C09"/>
    <w:rsid w:val="00353F77"/>
    <w:rsid w:val="00360E36"/>
    <w:rsid w:val="00361795"/>
    <w:rsid w:val="00370B53"/>
    <w:rsid w:val="00375E21"/>
    <w:rsid w:val="00391B08"/>
    <w:rsid w:val="00393DDC"/>
    <w:rsid w:val="003B61A3"/>
    <w:rsid w:val="003B6EB8"/>
    <w:rsid w:val="003B7BF7"/>
    <w:rsid w:val="003D0355"/>
    <w:rsid w:val="003D43EB"/>
    <w:rsid w:val="003E3CB6"/>
    <w:rsid w:val="003F0AF2"/>
    <w:rsid w:val="003F0FC6"/>
    <w:rsid w:val="003F120C"/>
    <w:rsid w:val="003F2127"/>
    <w:rsid w:val="00401DB2"/>
    <w:rsid w:val="00402491"/>
    <w:rsid w:val="00404CA1"/>
    <w:rsid w:val="004079BD"/>
    <w:rsid w:val="00412133"/>
    <w:rsid w:val="00412F69"/>
    <w:rsid w:val="00416787"/>
    <w:rsid w:val="00424075"/>
    <w:rsid w:val="004242A4"/>
    <w:rsid w:val="00431FA2"/>
    <w:rsid w:val="00433907"/>
    <w:rsid w:val="004356CF"/>
    <w:rsid w:val="0045498B"/>
    <w:rsid w:val="0045617D"/>
    <w:rsid w:val="00461B27"/>
    <w:rsid w:val="00461D39"/>
    <w:rsid w:val="0047343E"/>
    <w:rsid w:val="00477A86"/>
    <w:rsid w:val="00477FEA"/>
    <w:rsid w:val="004829E4"/>
    <w:rsid w:val="00485D1A"/>
    <w:rsid w:val="00492AE9"/>
    <w:rsid w:val="004A43A2"/>
    <w:rsid w:val="004B2CEC"/>
    <w:rsid w:val="004B40BF"/>
    <w:rsid w:val="004B6DFD"/>
    <w:rsid w:val="004B7DF1"/>
    <w:rsid w:val="004C62CA"/>
    <w:rsid w:val="004C6943"/>
    <w:rsid w:val="004D11CE"/>
    <w:rsid w:val="004D3A55"/>
    <w:rsid w:val="004D74FD"/>
    <w:rsid w:val="004E1198"/>
    <w:rsid w:val="004E1433"/>
    <w:rsid w:val="004E20A7"/>
    <w:rsid w:val="00501C0B"/>
    <w:rsid w:val="00504851"/>
    <w:rsid w:val="00512D66"/>
    <w:rsid w:val="00520AE2"/>
    <w:rsid w:val="00520F36"/>
    <w:rsid w:val="005243B6"/>
    <w:rsid w:val="00526DE7"/>
    <w:rsid w:val="00536450"/>
    <w:rsid w:val="0053713C"/>
    <w:rsid w:val="005430E6"/>
    <w:rsid w:val="005432B3"/>
    <w:rsid w:val="00546A8D"/>
    <w:rsid w:val="00555434"/>
    <w:rsid w:val="005636E4"/>
    <w:rsid w:val="0056646E"/>
    <w:rsid w:val="005866DE"/>
    <w:rsid w:val="00590C18"/>
    <w:rsid w:val="005921DC"/>
    <w:rsid w:val="0059322D"/>
    <w:rsid w:val="005948DB"/>
    <w:rsid w:val="005A2BC0"/>
    <w:rsid w:val="005A7E23"/>
    <w:rsid w:val="005B182C"/>
    <w:rsid w:val="005B352C"/>
    <w:rsid w:val="005D41E2"/>
    <w:rsid w:val="005E4849"/>
    <w:rsid w:val="005F0AC4"/>
    <w:rsid w:val="00600643"/>
    <w:rsid w:val="006159C6"/>
    <w:rsid w:val="00621FD0"/>
    <w:rsid w:val="00655DE0"/>
    <w:rsid w:val="006561A9"/>
    <w:rsid w:val="00656502"/>
    <w:rsid w:val="00661163"/>
    <w:rsid w:val="00661DAB"/>
    <w:rsid w:val="006644EA"/>
    <w:rsid w:val="0066462F"/>
    <w:rsid w:val="00672A55"/>
    <w:rsid w:val="00677FBF"/>
    <w:rsid w:val="00681BFE"/>
    <w:rsid w:val="00692F1D"/>
    <w:rsid w:val="00694C20"/>
    <w:rsid w:val="00696763"/>
    <w:rsid w:val="006A48BD"/>
    <w:rsid w:val="006A5746"/>
    <w:rsid w:val="006A79F6"/>
    <w:rsid w:val="006B29F3"/>
    <w:rsid w:val="006B712F"/>
    <w:rsid w:val="006D50FD"/>
    <w:rsid w:val="006D5565"/>
    <w:rsid w:val="006D6494"/>
    <w:rsid w:val="006D6BE6"/>
    <w:rsid w:val="006E4569"/>
    <w:rsid w:val="006E7A60"/>
    <w:rsid w:val="006F5C0C"/>
    <w:rsid w:val="006F7471"/>
    <w:rsid w:val="0070001D"/>
    <w:rsid w:val="00700FF2"/>
    <w:rsid w:val="00706CBD"/>
    <w:rsid w:val="00711617"/>
    <w:rsid w:val="007132AB"/>
    <w:rsid w:val="007163E3"/>
    <w:rsid w:val="00724EFB"/>
    <w:rsid w:val="00731728"/>
    <w:rsid w:val="007379D8"/>
    <w:rsid w:val="00740D89"/>
    <w:rsid w:val="0074155E"/>
    <w:rsid w:val="007435D8"/>
    <w:rsid w:val="00743A13"/>
    <w:rsid w:val="007524DD"/>
    <w:rsid w:val="00760132"/>
    <w:rsid w:val="00762227"/>
    <w:rsid w:val="00764DD0"/>
    <w:rsid w:val="007728D2"/>
    <w:rsid w:val="00787192"/>
    <w:rsid w:val="00787D8A"/>
    <w:rsid w:val="0079052C"/>
    <w:rsid w:val="00792113"/>
    <w:rsid w:val="00796C27"/>
    <w:rsid w:val="007A1874"/>
    <w:rsid w:val="007A26D3"/>
    <w:rsid w:val="007B2625"/>
    <w:rsid w:val="007C32BB"/>
    <w:rsid w:val="007C7E3F"/>
    <w:rsid w:val="007D1BB0"/>
    <w:rsid w:val="007D52B8"/>
    <w:rsid w:val="007D5ADE"/>
    <w:rsid w:val="007D6280"/>
    <w:rsid w:val="007E4355"/>
    <w:rsid w:val="007E5007"/>
    <w:rsid w:val="007F0F8E"/>
    <w:rsid w:val="007F218D"/>
    <w:rsid w:val="007F4CB3"/>
    <w:rsid w:val="007F7D43"/>
    <w:rsid w:val="00811D92"/>
    <w:rsid w:val="00813AE0"/>
    <w:rsid w:val="00815C56"/>
    <w:rsid w:val="0081606C"/>
    <w:rsid w:val="00821141"/>
    <w:rsid w:val="0084192F"/>
    <w:rsid w:val="00846114"/>
    <w:rsid w:val="00850CCB"/>
    <w:rsid w:val="00851521"/>
    <w:rsid w:val="00854165"/>
    <w:rsid w:val="00854AA5"/>
    <w:rsid w:val="00860B21"/>
    <w:rsid w:val="0086127B"/>
    <w:rsid w:val="00861D62"/>
    <w:rsid w:val="00863277"/>
    <w:rsid w:val="00866E62"/>
    <w:rsid w:val="008701FD"/>
    <w:rsid w:val="00870485"/>
    <w:rsid w:val="008710A1"/>
    <w:rsid w:val="00871163"/>
    <w:rsid w:val="00873B30"/>
    <w:rsid w:val="00873C29"/>
    <w:rsid w:val="008746BB"/>
    <w:rsid w:val="008806F5"/>
    <w:rsid w:val="008813D5"/>
    <w:rsid w:val="00891B63"/>
    <w:rsid w:val="008921EA"/>
    <w:rsid w:val="0089429B"/>
    <w:rsid w:val="00895006"/>
    <w:rsid w:val="00895782"/>
    <w:rsid w:val="008A4EE9"/>
    <w:rsid w:val="008A6A1E"/>
    <w:rsid w:val="008A75CE"/>
    <w:rsid w:val="008B2967"/>
    <w:rsid w:val="008B346F"/>
    <w:rsid w:val="008B75AC"/>
    <w:rsid w:val="008C3A86"/>
    <w:rsid w:val="008D0426"/>
    <w:rsid w:val="008D7F31"/>
    <w:rsid w:val="008E0CC0"/>
    <w:rsid w:val="008E1509"/>
    <w:rsid w:val="008E1971"/>
    <w:rsid w:val="008E27A5"/>
    <w:rsid w:val="008E52E4"/>
    <w:rsid w:val="00900083"/>
    <w:rsid w:val="009026A4"/>
    <w:rsid w:val="009030B5"/>
    <w:rsid w:val="00905D94"/>
    <w:rsid w:val="009143F0"/>
    <w:rsid w:val="00915BF0"/>
    <w:rsid w:val="0091769D"/>
    <w:rsid w:val="00926D3F"/>
    <w:rsid w:val="009307B6"/>
    <w:rsid w:val="00931C1C"/>
    <w:rsid w:val="009456C8"/>
    <w:rsid w:val="0095125D"/>
    <w:rsid w:val="009534AD"/>
    <w:rsid w:val="009542B5"/>
    <w:rsid w:val="009626B1"/>
    <w:rsid w:val="00962B27"/>
    <w:rsid w:val="0096487D"/>
    <w:rsid w:val="00964882"/>
    <w:rsid w:val="00971427"/>
    <w:rsid w:val="00972EC4"/>
    <w:rsid w:val="009756AD"/>
    <w:rsid w:val="0098361E"/>
    <w:rsid w:val="00991883"/>
    <w:rsid w:val="00997489"/>
    <w:rsid w:val="009A09CD"/>
    <w:rsid w:val="009A39EB"/>
    <w:rsid w:val="009A685E"/>
    <w:rsid w:val="009B1D36"/>
    <w:rsid w:val="009B41FF"/>
    <w:rsid w:val="009B4B7D"/>
    <w:rsid w:val="009B621D"/>
    <w:rsid w:val="009C24A6"/>
    <w:rsid w:val="009C3D58"/>
    <w:rsid w:val="009C440F"/>
    <w:rsid w:val="009D32C5"/>
    <w:rsid w:val="009D5DDF"/>
    <w:rsid w:val="009E0025"/>
    <w:rsid w:val="009F517B"/>
    <w:rsid w:val="00A001BF"/>
    <w:rsid w:val="00A00AE6"/>
    <w:rsid w:val="00A0173B"/>
    <w:rsid w:val="00A07AEA"/>
    <w:rsid w:val="00A12E9A"/>
    <w:rsid w:val="00A202E6"/>
    <w:rsid w:val="00A20FBA"/>
    <w:rsid w:val="00A3223F"/>
    <w:rsid w:val="00A40C28"/>
    <w:rsid w:val="00A40C31"/>
    <w:rsid w:val="00A435CF"/>
    <w:rsid w:val="00A50EE1"/>
    <w:rsid w:val="00A53B0E"/>
    <w:rsid w:val="00A57AE7"/>
    <w:rsid w:val="00A75226"/>
    <w:rsid w:val="00A80DC2"/>
    <w:rsid w:val="00A8543A"/>
    <w:rsid w:val="00A90294"/>
    <w:rsid w:val="00A92F35"/>
    <w:rsid w:val="00A940CF"/>
    <w:rsid w:val="00AA0488"/>
    <w:rsid w:val="00AA166A"/>
    <w:rsid w:val="00AB3E61"/>
    <w:rsid w:val="00AB6290"/>
    <w:rsid w:val="00AC402F"/>
    <w:rsid w:val="00AC65DE"/>
    <w:rsid w:val="00AE1B42"/>
    <w:rsid w:val="00AE4A54"/>
    <w:rsid w:val="00AE60B4"/>
    <w:rsid w:val="00AF53B9"/>
    <w:rsid w:val="00AF5689"/>
    <w:rsid w:val="00B00FDD"/>
    <w:rsid w:val="00B0154E"/>
    <w:rsid w:val="00B132D0"/>
    <w:rsid w:val="00B25E0A"/>
    <w:rsid w:val="00B31C18"/>
    <w:rsid w:val="00B36B7A"/>
    <w:rsid w:val="00B37660"/>
    <w:rsid w:val="00B46E42"/>
    <w:rsid w:val="00B5793B"/>
    <w:rsid w:val="00B57F97"/>
    <w:rsid w:val="00B60890"/>
    <w:rsid w:val="00B6118D"/>
    <w:rsid w:val="00B62E9D"/>
    <w:rsid w:val="00B73F1C"/>
    <w:rsid w:val="00B84A3E"/>
    <w:rsid w:val="00B9393E"/>
    <w:rsid w:val="00B97EE6"/>
    <w:rsid w:val="00BA1DD9"/>
    <w:rsid w:val="00BA2E77"/>
    <w:rsid w:val="00BC0E0F"/>
    <w:rsid w:val="00BC147F"/>
    <w:rsid w:val="00BC6DA9"/>
    <w:rsid w:val="00BC7BD7"/>
    <w:rsid w:val="00BD232E"/>
    <w:rsid w:val="00BD69CA"/>
    <w:rsid w:val="00BD7DDE"/>
    <w:rsid w:val="00BE1050"/>
    <w:rsid w:val="00BF1A96"/>
    <w:rsid w:val="00BF4985"/>
    <w:rsid w:val="00C118AA"/>
    <w:rsid w:val="00C515C9"/>
    <w:rsid w:val="00C557A3"/>
    <w:rsid w:val="00C57740"/>
    <w:rsid w:val="00C60613"/>
    <w:rsid w:val="00C654FB"/>
    <w:rsid w:val="00C715D6"/>
    <w:rsid w:val="00C753D4"/>
    <w:rsid w:val="00C77821"/>
    <w:rsid w:val="00C8243A"/>
    <w:rsid w:val="00C84B03"/>
    <w:rsid w:val="00C85B78"/>
    <w:rsid w:val="00C93AB0"/>
    <w:rsid w:val="00C969B0"/>
    <w:rsid w:val="00C96F62"/>
    <w:rsid w:val="00CA2A25"/>
    <w:rsid w:val="00CA5A77"/>
    <w:rsid w:val="00CA7255"/>
    <w:rsid w:val="00CC0867"/>
    <w:rsid w:val="00CC25B8"/>
    <w:rsid w:val="00CC362D"/>
    <w:rsid w:val="00CD43D4"/>
    <w:rsid w:val="00CD450D"/>
    <w:rsid w:val="00CD5DBC"/>
    <w:rsid w:val="00CD6F2B"/>
    <w:rsid w:val="00CE4AB1"/>
    <w:rsid w:val="00CE50B9"/>
    <w:rsid w:val="00CF1CAA"/>
    <w:rsid w:val="00D1079A"/>
    <w:rsid w:val="00D11E52"/>
    <w:rsid w:val="00D1408D"/>
    <w:rsid w:val="00D32438"/>
    <w:rsid w:val="00D37209"/>
    <w:rsid w:val="00D40E39"/>
    <w:rsid w:val="00D417CE"/>
    <w:rsid w:val="00D53425"/>
    <w:rsid w:val="00D55C96"/>
    <w:rsid w:val="00D563A0"/>
    <w:rsid w:val="00D92306"/>
    <w:rsid w:val="00D945C9"/>
    <w:rsid w:val="00D95148"/>
    <w:rsid w:val="00DA5C1A"/>
    <w:rsid w:val="00DA7268"/>
    <w:rsid w:val="00DB0892"/>
    <w:rsid w:val="00DB0D62"/>
    <w:rsid w:val="00DB49E9"/>
    <w:rsid w:val="00DB725E"/>
    <w:rsid w:val="00DC146A"/>
    <w:rsid w:val="00DC2219"/>
    <w:rsid w:val="00DC31E0"/>
    <w:rsid w:val="00DC380F"/>
    <w:rsid w:val="00DC3C27"/>
    <w:rsid w:val="00DC47CA"/>
    <w:rsid w:val="00DC522D"/>
    <w:rsid w:val="00DC5B6F"/>
    <w:rsid w:val="00DC616E"/>
    <w:rsid w:val="00DC647F"/>
    <w:rsid w:val="00DD2C23"/>
    <w:rsid w:val="00DD5FF5"/>
    <w:rsid w:val="00DE1AAB"/>
    <w:rsid w:val="00E01B72"/>
    <w:rsid w:val="00E13938"/>
    <w:rsid w:val="00E30281"/>
    <w:rsid w:val="00E3312A"/>
    <w:rsid w:val="00E35EE7"/>
    <w:rsid w:val="00E42942"/>
    <w:rsid w:val="00E46971"/>
    <w:rsid w:val="00E55BF4"/>
    <w:rsid w:val="00E606F1"/>
    <w:rsid w:val="00E653EB"/>
    <w:rsid w:val="00E7495D"/>
    <w:rsid w:val="00E763C7"/>
    <w:rsid w:val="00E7647D"/>
    <w:rsid w:val="00E81CA2"/>
    <w:rsid w:val="00E81CBB"/>
    <w:rsid w:val="00E82C8E"/>
    <w:rsid w:val="00E840CB"/>
    <w:rsid w:val="00E91066"/>
    <w:rsid w:val="00E916E4"/>
    <w:rsid w:val="00E93A73"/>
    <w:rsid w:val="00EB2B1A"/>
    <w:rsid w:val="00EB5562"/>
    <w:rsid w:val="00EB6769"/>
    <w:rsid w:val="00EC54A5"/>
    <w:rsid w:val="00ED49E8"/>
    <w:rsid w:val="00EE0843"/>
    <w:rsid w:val="00EF4852"/>
    <w:rsid w:val="00EF550E"/>
    <w:rsid w:val="00EF66A3"/>
    <w:rsid w:val="00F0305D"/>
    <w:rsid w:val="00F04E0F"/>
    <w:rsid w:val="00F2453B"/>
    <w:rsid w:val="00F34551"/>
    <w:rsid w:val="00F3627E"/>
    <w:rsid w:val="00F4077F"/>
    <w:rsid w:val="00F40CC9"/>
    <w:rsid w:val="00F43193"/>
    <w:rsid w:val="00F507F2"/>
    <w:rsid w:val="00F50C85"/>
    <w:rsid w:val="00F64D1D"/>
    <w:rsid w:val="00F74B03"/>
    <w:rsid w:val="00F9037B"/>
    <w:rsid w:val="00F9487F"/>
    <w:rsid w:val="00F94B01"/>
    <w:rsid w:val="00F96320"/>
    <w:rsid w:val="00FA03EB"/>
    <w:rsid w:val="00FB72F7"/>
    <w:rsid w:val="00FC44C1"/>
    <w:rsid w:val="00FD0B74"/>
    <w:rsid w:val="00FD258C"/>
    <w:rsid w:val="00FD549E"/>
    <w:rsid w:val="00FD5D44"/>
    <w:rsid w:val="00FE48E7"/>
    <w:rsid w:val="00FF2F4F"/>
    <w:rsid w:val="00FF53D1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D6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sid w:val="00DB0D62"/>
  </w:style>
  <w:style w:type="character" w:customStyle="1" w:styleId="WW8Num2z0">
    <w:name w:val="WW8Num2z0"/>
    <w:uiPriority w:val="99"/>
    <w:rsid w:val="00DB0D62"/>
  </w:style>
  <w:style w:type="character" w:customStyle="1" w:styleId="WW8Num3z0">
    <w:name w:val="WW8Num3z0"/>
    <w:uiPriority w:val="99"/>
    <w:rsid w:val="00DB0D62"/>
  </w:style>
  <w:style w:type="character" w:customStyle="1" w:styleId="WW8Num4z0">
    <w:name w:val="WW8Num4z0"/>
    <w:uiPriority w:val="99"/>
    <w:rsid w:val="00DB0D62"/>
  </w:style>
  <w:style w:type="character" w:customStyle="1" w:styleId="WW8Num5z0">
    <w:name w:val="WW8Num5z0"/>
    <w:uiPriority w:val="99"/>
    <w:rsid w:val="00DB0D62"/>
  </w:style>
  <w:style w:type="character" w:customStyle="1" w:styleId="WW8Num6z0">
    <w:name w:val="WW8Num6z0"/>
    <w:uiPriority w:val="99"/>
    <w:rsid w:val="00DB0D62"/>
  </w:style>
  <w:style w:type="character" w:customStyle="1" w:styleId="WW8Num7z0">
    <w:name w:val="WW8Num7z0"/>
    <w:uiPriority w:val="99"/>
    <w:rsid w:val="00DB0D62"/>
  </w:style>
  <w:style w:type="character" w:customStyle="1" w:styleId="WW8Num8z0">
    <w:name w:val="WW8Num8z0"/>
    <w:uiPriority w:val="99"/>
    <w:rsid w:val="00DB0D62"/>
  </w:style>
  <w:style w:type="character" w:customStyle="1" w:styleId="WW8Num9z0">
    <w:name w:val="WW8Num9z0"/>
    <w:uiPriority w:val="99"/>
    <w:rsid w:val="00DB0D62"/>
  </w:style>
  <w:style w:type="character" w:customStyle="1" w:styleId="WW8Num10z0">
    <w:name w:val="WW8Num10z0"/>
    <w:uiPriority w:val="99"/>
    <w:rsid w:val="00DB0D62"/>
  </w:style>
  <w:style w:type="character" w:customStyle="1" w:styleId="WW8Num11z0">
    <w:name w:val="WW8Num11z0"/>
    <w:uiPriority w:val="99"/>
    <w:rsid w:val="00DB0D62"/>
  </w:style>
  <w:style w:type="character" w:customStyle="1" w:styleId="WW8Num12z0">
    <w:name w:val="WW8Num12z0"/>
    <w:uiPriority w:val="99"/>
    <w:rsid w:val="00DB0D62"/>
  </w:style>
  <w:style w:type="character" w:customStyle="1" w:styleId="WW8Num13z0">
    <w:name w:val="WW8Num13z0"/>
    <w:uiPriority w:val="99"/>
    <w:rsid w:val="00DB0D62"/>
  </w:style>
  <w:style w:type="character" w:customStyle="1" w:styleId="WW8Num14z0">
    <w:name w:val="WW8Num14z0"/>
    <w:uiPriority w:val="99"/>
    <w:rsid w:val="00DB0D62"/>
  </w:style>
  <w:style w:type="character" w:customStyle="1" w:styleId="WW8Num15z0">
    <w:name w:val="WW8Num15z0"/>
    <w:uiPriority w:val="99"/>
    <w:rsid w:val="00DB0D62"/>
  </w:style>
  <w:style w:type="character" w:customStyle="1" w:styleId="WW8Num16z0">
    <w:name w:val="WW8Num16z0"/>
    <w:uiPriority w:val="99"/>
    <w:rsid w:val="00DB0D62"/>
  </w:style>
  <w:style w:type="character" w:customStyle="1" w:styleId="WW8Num17z0">
    <w:name w:val="WW8Num17z0"/>
    <w:uiPriority w:val="99"/>
    <w:rsid w:val="00DB0D62"/>
  </w:style>
  <w:style w:type="character" w:customStyle="1" w:styleId="WW8Num18z0">
    <w:name w:val="WW8Num18z0"/>
    <w:uiPriority w:val="99"/>
    <w:rsid w:val="00DB0D62"/>
  </w:style>
  <w:style w:type="character" w:customStyle="1" w:styleId="WW8Num19z0">
    <w:name w:val="WW8Num19z0"/>
    <w:uiPriority w:val="99"/>
    <w:rsid w:val="00DB0D62"/>
  </w:style>
  <w:style w:type="character" w:customStyle="1" w:styleId="WW8Num20z0">
    <w:name w:val="WW8Num20z0"/>
    <w:uiPriority w:val="99"/>
    <w:rsid w:val="00DB0D62"/>
  </w:style>
  <w:style w:type="character" w:customStyle="1" w:styleId="WW8Num21z0">
    <w:name w:val="WW8Num21z0"/>
    <w:uiPriority w:val="99"/>
    <w:rsid w:val="00DB0D62"/>
  </w:style>
  <w:style w:type="character" w:customStyle="1" w:styleId="WW8Num22z0">
    <w:name w:val="WW8Num22z0"/>
    <w:uiPriority w:val="99"/>
    <w:rsid w:val="00DB0D62"/>
  </w:style>
  <w:style w:type="character" w:customStyle="1" w:styleId="WW8Num23z0">
    <w:name w:val="WW8Num23z0"/>
    <w:uiPriority w:val="99"/>
    <w:rsid w:val="00DB0D62"/>
  </w:style>
  <w:style w:type="character" w:customStyle="1" w:styleId="WW8Num24z0">
    <w:name w:val="WW8Num24z0"/>
    <w:uiPriority w:val="99"/>
    <w:rsid w:val="00DB0D62"/>
  </w:style>
  <w:style w:type="character" w:customStyle="1" w:styleId="WW8Num25z0">
    <w:name w:val="WW8Num25z0"/>
    <w:uiPriority w:val="99"/>
    <w:rsid w:val="00DB0D62"/>
  </w:style>
  <w:style w:type="character" w:customStyle="1" w:styleId="WW8Num26z0">
    <w:name w:val="WW8Num26z0"/>
    <w:uiPriority w:val="99"/>
    <w:rsid w:val="00DB0D62"/>
  </w:style>
  <w:style w:type="character" w:customStyle="1" w:styleId="WW8Num27z0">
    <w:name w:val="WW8Num27z0"/>
    <w:uiPriority w:val="99"/>
    <w:rsid w:val="00DB0D62"/>
  </w:style>
  <w:style w:type="character" w:customStyle="1" w:styleId="WW8Num28z0">
    <w:name w:val="WW8Num28z0"/>
    <w:uiPriority w:val="99"/>
    <w:rsid w:val="00DB0D62"/>
  </w:style>
  <w:style w:type="character" w:customStyle="1" w:styleId="WW8Num29z0">
    <w:name w:val="WW8Num29z0"/>
    <w:uiPriority w:val="99"/>
    <w:rsid w:val="00DB0D62"/>
  </w:style>
  <w:style w:type="character" w:customStyle="1" w:styleId="WW8Num30z0">
    <w:name w:val="WW8Num30z0"/>
    <w:uiPriority w:val="99"/>
    <w:rsid w:val="00DB0D62"/>
  </w:style>
  <w:style w:type="character" w:customStyle="1" w:styleId="WW8Num31z0">
    <w:name w:val="WW8Num31z0"/>
    <w:uiPriority w:val="99"/>
    <w:rsid w:val="00DB0D62"/>
    <w:rPr>
      <w:rFonts w:ascii="Calibri" w:hAnsi="Calibri" w:cs="Calibri"/>
      <w:b/>
      <w:bCs/>
    </w:rPr>
  </w:style>
  <w:style w:type="character" w:customStyle="1" w:styleId="WW8Num32z0">
    <w:name w:val="WW8Num32z0"/>
    <w:uiPriority w:val="99"/>
    <w:rsid w:val="00DB0D62"/>
  </w:style>
  <w:style w:type="character" w:customStyle="1" w:styleId="WW8Num33z0">
    <w:name w:val="WW8Num33z0"/>
    <w:uiPriority w:val="99"/>
    <w:rsid w:val="00DB0D62"/>
  </w:style>
  <w:style w:type="character" w:customStyle="1" w:styleId="WW8Num34z0">
    <w:name w:val="WW8Num34z0"/>
    <w:uiPriority w:val="99"/>
    <w:rsid w:val="00DB0D62"/>
  </w:style>
  <w:style w:type="character" w:customStyle="1" w:styleId="WW8Num35z0">
    <w:name w:val="WW8Num35z0"/>
    <w:uiPriority w:val="99"/>
    <w:rsid w:val="00DB0D62"/>
  </w:style>
  <w:style w:type="character" w:customStyle="1" w:styleId="WW8Num36z0">
    <w:name w:val="WW8Num36z0"/>
    <w:uiPriority w:val="99"/>
    <w:rsid w:val="00DB0D62"/>
  </w:style>
  <w:style w:type="character" w:customStyle="1" w:styleId="WW8Num37z0">
    <w:name w:val="WW8Num37z0"/>
    <w:uiPriority w:val="99"/>
    <w:rsid w:val="00DB0D62"/>
  </w:style>
  <w:style w:type="character" w:customStyle="1" w:styleId="WW8Num39z0">
    <w:name w:val="WW8Num39z0"/>
    <w:uiPriority w:val="99"/>
    <w:rsid w:val="00DB0D62"/>
  </w:style>
  <w:style w:type="character" w:customStyle="1" w:styleId="WW8Num41z0">
    <w:name w:val="WW8Num41z0"/>
    <w:uiPriority w:val="99"/>
    <w:rsid w:val="00DB0D62"/>
  </w:style>
  <w:style w:type="character" w:customStyle="1" w:styleId="Absatz-Standardschriftart">
    <w:name w:val="Absatz-Standardschriftart"/>
    <w:uiPriority w:val="99"/>
    <w:rsid w:val="00DB0D62"/>
  </w:style>
  <w:style w:type="character" w:customStyle="1" w:styleId="WW8Num38z0">
    <w:name w:val="WW8Num38z0"/>
    <w:uiPriority w:val="99"/>
    <w:rsid w:val="00DB0D62"/>
  </w:style>
  <w:style w:type="character" w:customStyle="1" w:styleId="WW8Num40z0">
    <w:name w:val="WW8Num40z0"/>
    <w:uiPriority w:val="99"/>
    <w:rsid w:val="00DB0D62"/>
  </w:style>
  <w:style w:type="character" w:customStyle="1" w:styleId="WW8Num42z0">
    <w:name w:val="WW8Num42z0"/>
    <w:uiPriority w:val="99"/>
    <w:rsid w:val="00DB0D62"/>
  </w:style>
  <w:style w:type="character" w:customStyle="1" w:styleId="WW8Num44z0">
    <w:name w:val="WW8Num44z0"/>
    <w:uiPriority w:val="99"/>
    <w:rsid w:val="00DB0D62"/>
  </w:style>
  <w:style w:type="character" w:customStyle="1" w:styleId="WW8Num48z0">
    <w:name w:val="WW8Num48z0"/>
    <w:uiPriority w:val="99"/>
    <w:rsid w:val="00DB0D62"/>
  </w:style>
  <w:style w:type="character" w:customStyle="1" w:styleId="WW8Num49z0">
    <w:name w:val="WW8Num49z0"/>
    <w:uiPriority w:val="99"/>
    <w:rsid w:val="00DB0D62"/>
  </w:style>
  <w:style w:type="character" w:customStyle="1" w:styleId="Domylnaczcionkaakapitu1">
    <w:name w:val="Domyślna czcionka akapitu1"/>
    <w:uiPriority w:val="99"/>
    <w:rsid w:val="00DB0D62"/>
  </w:style>
  <w:style w:type="character" w:customStyle="1" w:styleId="WW8Num31z1">
    <w:name w:val="WW8Num31z1"/>
    <w:uiPriority w:val="99"/>
    <w:rsid w:val="00DB0D62"/>
  </w:style>
  <w:style w:type="character" w:customStyle="1" w:styleId="WW8Num43z0">
    <w:name w:val="WW8Num43z0"/>
    <w:uiPriority w:val="99"/>
    <w:rsid w:val="00DB0D62"/>
  </w:style>
  <w:style w:type="character" w:customStyle="1" w:styleId="WW8Num45z0">
    <w:name w:val="WW8Num45z0"/>
    <w:uiPriority w:val="99"/>
    <w:rsid w:val="00DB0D62"/>
  </w:style>
  <w:style w:type="character" w:customStyle="1" w:styleId="WW8Num46z0">
    <w:name w:val="WW8Num46z0"/>
    <w:uiPriority w:val="99"/>
    <w:rsid w:val="00DB0D62"/>
  </w:style>
  <w:style w:type="character" w:customStyle="1" w:styleId="WW8Num47z0">
    <w:name w:val="WW8Num47z0"/>
    <w:uiPriority w:val="99"/>
    <w:rsid w:val="00DB0D62"/>
  </w:style>
  <w:style w:type="character" w:customStyle="1" w:styleId="EndnoteTextChar">
    <w:name w:val="Endnote Text Char"/>
    <w:uiPriority w:val="99"/>
    <w:rsid w:val="00DB0D62"/>
    <w:rPr>
      <w:sz w:val="20"/>
      <w:szCs w:val="20"/>
    </w:rPr>
  </w:style>
  <w:style w:type="character" w:customStyle="1" w:styleId="Znakiprzypiswkocowych">
    <w:name w:val="Znaki przypisów końcowych"/>
    <w:uiPriority w:val="99"/>
    <w:rsid w:val="00DB0D62"/>
    <w:rPr>
      <w:vertAlign w:val="superscript"/>
    </w:rPr>
  </w:style>
  <w:style w:type="character" w:styleId="Hipercze">
    <w:name w:val="Hyperlink"/>
    <w:basedOn w:val="Domylnaczcionkaakapitu"/>
    <w:uiPriority w:val="99"/>
    <w:rsid w:val="00DB0D62"/>
    <w:rPr>
      <w:color w:val="0000FF"/>
      <w:u w:val="single"/>
    </w:rPr>
  </w:style>
  <w:style w:type="character" w:customStyle="1" w:styleId="NagwekZnak">
    <w:name w:val="Nagłówek Znak"/>
    <w:uiPriority w:val="99"/>
    <w:rsid w:val="00DB0D62"/>
    <w:rPr>
      <w:rFonts w:ascii="Calibri" w:hAnsi="Calibri" w:cs="Calibri"/>
      <w:sz w:val="22"/>
      <w:szCs w:val="22"/>
    </w:rPr>
  </w:style>
  <w:style w:type="character" w:customStyle="1" w:styleId="StopkaZnak">
    <w:name w:val="Stopka Znak"/>
    <w:uiPriority w:val="99"/>
    <w:rsid w:val="00DB0D62"/>
    <w:rPr>
      <w:rFonts w:ascii="Calibri" w:hAnsi="Calibri" w:cs="Calibri"/>
      <w:sz w:val="22"/>
      <w:szCs w:val="22"/>
    </w:rPr>
  </w:style>
  <w:style w:type="paragraph" w:customStyle="1" w:styleId="Nagwek2">
    <w:name w:val="Nagłówek2"/>
    <w:basedOn w:val="Normalny"/>
    <w:next w:val="Tekstpodstawowy"/>
    <w:uiPriority w:val="99"/>
    <w:rsid w:val="00DB0D6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B0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B0D62"/>
    <w:rPr>
      <w:rFonts w:ascii="Calibri" w:hAnsi="Calibri" w:cs="Calibri"/>
      <w:sz w:val="22"/>
      <w:szCs w:val="22"/>
      <w:lang w:eastAsia="ar-SA" w:bidi="ar-SA"/>
    </w:rPr>
  </w:style>
  <w:style w:type="paragraph" w:styleId="Lista">
    <w:name w:val="List"/>
    <w:basedOn w:val="Tekstpodstawowy"/>
    <w:uiPriority w:val="99"/>
    <w:rsid w:val="00DB0D62"/>
  </w:style>
  <w:style w:type="paragraph" w:customStyle="1" w:styleId="Podpis2">
    <w:name w:val="Podpis2"/>
    <w:basedOn w:val="Normalny"/>
    <w:uiPriority w:val="99"/>
    <w:rsid w:val="00DB0D6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B0D62"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rsid w:val="00DB0D6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DB0D62"/>
    <w:pPr>
      <w:suppressLineNumbers/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DB0D6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B0D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B0D62"/>
    <w:rPr>
      <w:rFonts w:ascii="Calibri" w:hAnsi="Calibri" w:cs="Calibri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B0D62"/>
    <w:pPr>
      <w:suppressLineNumbers/>
    </w:pPr>
  </w:style>
  <w:style w:type="paragraph" w:customStyle="1" w:styleId="Nagwektabeli">
    <w:name w:val="Nagłówek tabeli"/>
    <w:basedOn w:val="Zawartotabeli"/>
    <w:uiPriority w:val="99"/>
    <w:rsid w:val="00DB0D62"/>
    <w:pPr>
      <w:jc w:val="center"/>
    </w:pPr>
    <w:rPr>
      <w:b/>
      <w:bCs/>
    </w:rPr>
  </w:style>
  <w:style w:type="paragraph" w:customStyle="1" w:styleId="Default">
    <w:name w:val="Default"/>
    <w:basedOn w:val="Normalny"/>
    <w:uiPriority w:val="99"/>
    <w:rsid w:val="00DB0D62"/>
    <w:pPr>
      <w:autoSpaceDE w:val="0"/>
      <w:spacing w:after="0" w:line="200" w:lineRule="atLeast"/>
    </w:pPr>
    <w:rPr>
      <w:rFonts w:ascii="Tahoma" w:hAnsi="Tahoma" w:cs="Tahoma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1"/>
    <w:uiPriority w:val="99"/>
    <w:rsid w:val="00DB0D6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DB0D62"/>
    <w:rPr>
      <w:rFonts w:ascii="Calibri" w:hAnsi="Calibri" w:cs="Calibri"/>
      <w:sz w:val="22"/>
      <w:szCs w:val="22"/>
      <w:lang w:eastAsia="ar-SA" w:bidi="ar-SA"/>
    </w:rPr>
  </w:style>
  <w:style w:type="paragraph" w:styleId="Stopka">
    <w:name w:val="footer"/>
    <w:basedOn w:val="Normalny"/>
    <w:link w:val="StopkaZnak1"/>
    <w:uiPriority w:val="99"/>
    <w:rsid w:val="00DB0D6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DB0D62"/>
    <w:rPr>
      <w:rFonts w:ascii="Calibri" w:hAnsi="Calibri" w:cs="Calibri"/>
      <w:sz w:val="22"/>
      <w:szCs w:val="22"/>
      <w:lang w:eastAsia="ar-SA" w:bidi="ar-SA"/>
    </w:rPr>
  </w:style>
  <w:style w:type="paragraph" w:styleId="Plandokumentu">
    <w:name w:val="Document Map"/>
    <w:basedOn w:val="Normalny"/>
    <w:link w:val="PlandokumentuZnak"/>
    <w:uiPriority w:val="99"/>
    <w:semiHidden/>
    <w:rsid w:val="008B75A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DB0D62"/>
    <w:rPr>
      <w:rFonts w:ascii="Tahoma" w:hAnsi="Tahoma" w:cs="Tahoma"/>
      <w:sz w:val="16"/>
      <w:szCs w:val="16"/>
      <w:lang w:eastAsia="ar-SA" w:bidi="ar-SA"/>
    </w:rPr>
  </w:style>
  <w:style w:type="table" w:styleId="Tabela-Siatka">
    <w:name w:val="Table Grid"/>
    <w:basedOn w:val="Standardowy"/>
    <w:uiPriority w:val="99"/>
    <w:rsid w:val="00AF5689"/>
    <w:pPr>
      <w:suppressAutoHyphens/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uiPriority w:val="99"/>
    <w:semiHidden/>
    <w:rsid w:val="00787D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80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e-zdwo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6B08B-4C67-40BF-9328-4DAD867E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4481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Marcin</cp:lastModifiedBy>
  <cp:revision>2</cp:revision>
  <cp:lastPrinted>2022-03-03T12:21:00Z</cp:lastPrinted>
  <dcterms:created xsi:type="dcterms:W3CDTF">2022-08-25T07:04:00Z</dcterms:created>
  <dcterms:modified xsi:type="dcterms:W3CDTF">2022-08-25T07:04:00Z</dcterms:modified>
</cp:coreProperties>
</file>